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E48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XXIV/363/26</w:t>
      </w:r>
      <w:r>
        <w:rPr>
          <w:b/>
          <w:caps/>
        </w:rPr>
        <w:br/>
        <w:t>Rady Miejskiej w Żabnie</w:t>
      </w:r>
    </w:p>
    <w:p w14:paraId="417D2786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20 kwietnia 2026 r.</w:t>
      </w:r>
    </w:p>
    <w:p w14:paraId="79620BA7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2026-2035</w:t>
      </w:r>
    </w:p>
    <w:p w14:paraId="41660CEA" w14:textId="77777777"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(t.j. Dz. U. 2025 r. poz. 1483 z późn. zm.) uchwala się co następuje:</w:t>
      </w:r>
    </w:p>
    <w:p w14:paraId="030A419B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XXI/328/25 Rady Miejskiej w Żabnie z dnia 30.12.2025 r. w sprawie Wieloletniej Prognozy Finansowej Gminy Żabno na lata 2026-2035 z późn. zmianami wprowadza się następujące zmiany:</w:t>
      </w:r>
    </w:p>
    <w:p w14:paraId="3B838D8F" w14:textId="77777777" w:rsidR="00A77B3E" w:rsidRDefault="00000000">
      <w:pPr>
        <w:spacing w:after="120"/>
        <w:ind w:left="340" w:hanging="227"/>
      </w:pPr>
      <w:r>
        <w:t>1) załącznik nr 1 – Wieloletnia Prognoza Finansowa Gminy Żabno na lata 2026-2035 otrzymuje brzmienie załącznika nr 1 do uchwały;</w:t>
      </w:r>
    </w:p>
    <w:p w14:paraId="40DA6DE9" w14:textId="77777777"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14:paraId="16B74EA7" w14:textId="77777777"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14:paraId="11510954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14:paraId="6CDF98E1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8F8E6E0" w14:textId="77777777" w:rsidR="00A77B3E" w:rsidRDefault="00A77B3E">
      <w:pPr>
        <w:keepNext/>
        <w:keepLines/>
        <w:spacing w:after="120"/>
        <w:ind w:firstLine="340"/>
      </w:pPr>
    </w:p>
    <w:p w14:paraId="5FBDF20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2772A" w14:paraId="5F4CFE3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A9112" w14:textId="77777777" w:rsidR="0022772A" w:rsidRDefault="0022772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C1E8D" w14:textId="77777777" w:rsidR="0022772A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27C1222E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748F9E8" w14:textId="77777777" w:rsidR="00A77B3E" w:rsidRDefault="00000000">
      <w:pPr>
        <w:keepNext/>
        <w:spacing w:after="120"/>
        <w:ind w:left="519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 do uchwały nr XXIV/363/26</w:t>
      </w:r>
      <w:r>
        <w:br/>
        <w:t>Rady Miejskiej w Żabnie</w:t>
      </w:r>
      <w:r>
        <w:br/>
        <w:t>z dnia 20 kwietnia 2026 r.</w:t>
      </w:r>
    </w:p>
    <w:p w14:paraId="05A7FFCB" w14:textId="77777777"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Gminy Żabno</w:t>
      </w:r>
    </w:p>
    <w:p w14:paraId="190CBF4D" w14:textId="77777777"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XXIV/363/26</w:t>
      </w:r>
      <w:r>
        <w:br/>
        <w:t>Rady Miejskiej w Żabnie</w:t>
      </w:r>
      <w:r>
        <w:br/>
        <w:t>z dnia 20 kwietnia 2026 r.</w:t>
      </w:r>
    </w:p>
    <w:p w14:paraId="1913BB6D" w14:textId="77777777" w:rsidR="00A77B3E" w:rsidRDefault="00000000">
      <w:pPr>
        <w:keepNext/>
        <w:spacing w:before="240" w:after="360"/>
        <w:jc w:val="center"/>
      </w:pPr>
      <w:r>
        <w:rPr>
          <w:b/>
        </w:rPr>
        <w:t>Wykaz przedsięwzieć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22772A" w14:paraId="4ED17758" w14:textId="77777777" w:rsidTr="000A4882">
        <w:trPr>
          <w:trHeight w:val="2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FEE5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56CF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FED7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6E6C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09DE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3AF4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A0D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C2C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5758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B020" w14:textId="77777777"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22772A" w14:paraId="7F0EA583" w14:textId="77777777" w:rsidTr="000A4882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3BE4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7A43" w14:textId="77777777"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2D6A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0383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A7C8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92C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9E1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5189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E0A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C92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A102" w14:textId="77777777" w:rsidR="00A77B3E" w:rsidRDefault="00A77B3E">
            <w:pPr>
              <w:jc w:val="center"/>
            </w:pPr>
          </w:p>
        </w:tc>
      </w:tr>
      <w:tr w:rsidR="0022772A" w14:paraId="4E2B11F9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7FFC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C7E0" w14:textId="77777777"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DAC8" w14:textId="77777777" w:rsidR="00A77B3E" w:rsidRDefault="00000000">
            <w:pPr>
              <w:jc w:val="right"/>
            </w:pPr>
            <w:r>
              <w:rPr>
                <w:sz w:val="12"/>
              </w:rPr>
              <w:t>29 824 029,51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EE9E" w14:textId="77777777" w:rsidR="00A77B3E" w:rsidRDefault="00000000">
            <w:pPr>
              <w:jc w:val="right"/>
            </w:pPr>
            <w:r>
              <w:rPr>
                <w:sz w:val="12"/>
              </w:rPr>
              <w:t>19 270 321,75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F393" w14:textId="77777777" w:rsidR="00A77B3E" w:rsidRDefault="00000000">
            <w:pPr>
              <w:jc w:val="right"/>
            </w:pPr>
            <w:r>
              <w:rPr>
                <w:sz w:val="12"/>
              </w:rPr>
              <w:t>3 337 101,37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0F83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0ED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6B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F668A40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5B6A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E92B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F389" w14:textId="77777777" w:rsidR="00A77B3E" w:rsidRDefault="00000000">
            <w:pPr>
              <w:jc w:val="right"/>
            </w:pPr>
            <w:r>
              <w:rPr>
                <w:sz w:val="12"/>
              </w:rPr>
              <w:t>4 183 465,51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8B3C" w14:textId="77777777" w:rsidR="00A77B3E" w:rsidRDefault="00000000">
            <w:pPr>
              <w:jc w:val="right"/>
            </w:pPr>
            <w:r>
              <w:rPr>
                <w:sz w:val="12"/>
              </w:rPr>
              <w:t>1 517 635,75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6D0B" w14:textId="77777777" w:rsidR="00A77B3E" w:rsidRDefault="00000000">
            <w:pPr>
              <w:jc w:val="right"/>
            </w:pPr>
            <w:r>
              <w:rPr>
                <w:sz w:val="12"/>
              </w:rPr>
              <w:t>621 201,37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F65E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56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C55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3884ED5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8573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8291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BCD5" w14:textId="77777777" w:rsidR="00A77B3E" w:rsidRDefault="00000000">
            <w:pPr>
              <w:jc w:val="right"/>
            </w:pPr>
            <w:r>
              <w:rPr>
                <w:sz w:val="12"/>
              </w:rPr>
              <w:t>25 640 564,00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0E26" w14:textId="77777777" w:rsidR="00A77B3E" w:rsidRDefault="00000000">
            <w:pPr>
              <w:jc w:val="right"/>
            </w:pPr>
            <w:r>
              <w:rPr>
                <w:sz w:val="12"/>
              </w:rPr>
              <w:t>17 752 686,00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8852" w14:textId="77777777" w:rsidR="00A77B3E" w:rsidRDefault="00000000">
            <w:pPr>
              <w:jc w:val="right"/>
            </w:pPr>
            <w:r>
              <w:rPr>
                <w:sz w:val="12"/>
              </w:rPr>
              <w:t>2 715 900,00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745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796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674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94DEE15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301F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0116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6B15" w14:textId="77777777" w:rsidR="00A77B3E" w:rsidRDefault="00000000">
            <w:pPr>
              <w:jc w:val="right"/>
            </w:pPr>
            <w:r>
              <w:rPr>
                <w:sz w:val="12"/>
              </w:rPr>
              <w:t>15 863 384,51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C00C" w14:textId="77777777" w:rsidR="00A77B3E" w:rsidRDefault="00000000">
            <w:pPr>
              <w:jc w:val="right"/>
            </w:pPr>
            <w:r>
              <w:rPr>
                <w:sz w:val="12"/>
              </w:rPr>
              <w:t>14 141 599,75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67C6" w14:textId="77777777" w:rsidR="00A77B3E" w:rsidRDefault="00000000">
            <w:pPr>
              <w:jc w:val="right"/>
            </w:pPr>
            <w:r>
              <w:rPr>
                <w:sz w:val="12"/>
              </w:rPr>
              <w:t>296 201,37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E17C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21A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A6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5391BC9E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8341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368C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5BD9" w14:textId="77777777" w:rsidR="00A77B3E" w:rsidRDefault="00000000">
            <w:pPr>
              <w:jc w:val="right"/>
            </w:pPr>
            <w:r>
              <w:rPr>
                <w:sz w:val="12"/>
              </w:rPr>
              <w:t>2 666 855,51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5624" w14:textId="77777777" w:rsidR="00A77B3E" w:rsidRDefault="00000000">
            <w:pPr>
              <w:jc w:val="right"/>
            </w:pPr>
            <w:r>
              <w:rPr>
                <w:sz w:val="12"/>
              </w:rPr>
              <w:t>945 070,75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99C4" w14:textId="77777777" w:rsidR="00A77B3E" w:rsidRDefault="00000000">
            <w:pPr>
              <w:jc w:val="right"/>
            </w:pPr>
            <w:r>
              <w:rPr>
                <w:sz w:val="12"/>
              </w:rPr>
              <w:t>296 201,37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C341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604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E2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9B44B3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CD8C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26A9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011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3462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5E74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7396" w14:textId="77777777" w:rsidR="00A77B3E" w:rsidRDefault="00000000">
            <w:pPr>
              <w:jc w:val="right"/>
            </w:pPr>
            <w:r>
              <w:rPr>
                <w:sz w:val="12"/>
              </w:rPr>
              <w:t>476 990,00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2D9E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BE12" w14:textId="77777777" w:rsidR="00A77B3E" w:rsidRDefault="00000000">
            <w:pPr>
              <w:jc w:val="right"/>
            </w:pPr>
            <w:r>
              <w:rPr>
                <w:sz w:val="12"/>
              </w:rPr>
              <w:t>40 128,00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90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07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68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94898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2C25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433D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2CB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383F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C0B3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5796" w14:textId="77777777"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F70C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743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D2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75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D6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870771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EF08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B7BD" w14:textId="77777777"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791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5B3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860D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93BE" w14:textId="77777777"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8C9B" w14:textId="77777777"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F312" w14:textId="77777777"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CE6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4A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D44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5DDDF7E5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6189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A1FA" w14:textId="77777777" w:rsidR="00A77B3E" w:rsidRDefault="00000000">
            <w:pPr>
              <w:jc w:val="left"/>
            </w:pPr>
            <w:r>
              <w:rPr>
                <w:sz w:val="14"/>
              </w:rPr>
              <w:t>Program Erazmus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F286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DE8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2DA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D58D" w14:textId="77777777" w:rsidR="00A77B3E" w:rsidRDefault="00000000">
            <w:pPr>
              <w:jc w:val="right"/>
            </w:pPr>
            <w:r>
              <w:rPr>
                <w:sz w:val="12"/>
              </w:rPr>
              <w:t>227 644,20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6E6B" w14:textId="77777777" w:rsidR="00A77B3E" w:rsidRDefault="00000000">
            <w:pPr>
              <w:jc w:val="right"/>
            </w:pPr>
            <w:r>
              <w:rPr>
                <w:sz w:val="12"/>
              </w:rPr>
              <w:t>36 342,46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E3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FC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49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052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E8EBD4C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EBA7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28E1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16F4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78F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6BE8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6464" w14:textId="77777777"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4A9D" w14:textId="77777777" w:rsidR="00A77B3E" w:rsidRDefault="00000000">
            <w:pPr>
              <w:jc w:val="right"/>
            </w:pPr>
            <w:r>
              <w:rPr>
                <w:sz w:val="12"/>
              </w:rPr>
              <w:t>33 845,85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2D4C" w14:textId="77777777"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824A" w14:textId="77777777"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4E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4F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5D02D3B8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1966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4395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89B0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079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1AB4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5139" w14:textId="77777777"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A56A" w14:textId="77777777" w:rsidR="00A77B3E" w:rsidRDefault="00000000">
            <w:pPr>
              <w:jc w:val="right"/>
            </w:pPr>
            <w:r>
              <w:rPr>
                <w:sz w:val="12"/>
              </w:rPr>
              <w:t>101 947,41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A5B4" w14:textId="77777777"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CE32" w14:textId="77777777"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2BE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31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D005392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23F1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B630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F68C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520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58B8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48A8" w14:textId="77777777"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4F9D" w14:textId="77777777" w:rsidR="00A77B3E" w:rsidRDefault="00000000">
            <w:pPr>
              <w:jc w:val="right"/>
            </w:pPr>
            <w:r>
              <w:rPr>
                <w:sz w:val="12"/>
              </w:rPr>
              <w:t>40 040,58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1A2B" w14:textId="77777777"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BF2F" w14:textId="77777777"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46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F00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563C0AC5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CF85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0617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AC51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AB5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210F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261A" w14:textId="77777777"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6B6B" w14:textId="77777777" w:rsidR="00A77B3E" w:rsidRDefault="00000000">
            <w:pPr>
              <w:jc w:val="right"/>
            </w:pPr>
            <w:r>
              <w:rPr>
                <w:sz w:val="12"/>
              </w:rPr>
              <w:t>62 060,63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B5A6" w14:textId="77777777"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7512" w14:textId="77777777"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36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0CD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45A6AEC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FFE8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470A" w14:textId="77777777"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29B7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3E9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7939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6829" w14:textId="77777777" w:rsidR="00A77B3E" w:rsidRDefault="00000000">
            <w:pPr>
              <w:jc w:val="right"/>
            </w:pPr>
            <w:r>
              <w:rPr>
                <w:sz w:val="12"/>
              </w:rPr>
              <w:t>107 856,20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A877" w14:textId="77777777" w:rsidR="00A77B3E" w:rsidRDefault="00000000">
            <w:pPr>
              <w:jc w:val="right"/>
            </w:pPr>
            <w:r>
              <w:rPr>
                <w:sz w:val="12"/>
              </w:rPr>
              <w:t>75 054,92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A038" w14:textId="77777777" w:rsidR="00A77B3E" w:rsidRDefault="00000000">
            <w:pPr>
              <w:jc w:val="right"/>
            </w:pPr>
            <w:r>
              <w:rPr>
                <w:sz w:val="12"/>
              </w:rPr>
              <w:t>32 801,28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46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6B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511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7BC4D212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22772A" w14:paraId="7C337842" w14:textId="77777777" w:rsidTr="000A4882">
        <w:trPr>
          <w:trHeight w:val="711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03C9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0A9C" w14:textId="77777777"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05A7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22772A" w14:paraId="028C7D16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7CB4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ED0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944F" w14:textId="77777777" w:rsidR="00A77B3E" w:rsidRDefault="00000000">
            <w:pPr>
              <w:jc w:val="right"/>
            </w:pPr>
            <w:r>
              <w:rPr>
                <w:sz w:val="12"/>
              </w:rPr>
              <w:t>22 704 696,62</w:t>
            </w:r>
          </w:p>
        </w:tc>
      </w:tr>
      <w:tr w:rsidR="0022772A" w14:paraId="753559B9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550F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16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206B" w14:textId="77777777" w:rsidR="00A77B3E" w:rsidRDefault="00000000">
            <w:pPr>
              <w:jc w:val="right"/>
            </w:pPr>
            <w:r>
              <w:rPr>
                <w:sz w:val="12"/>
              </w:rPr>
              <w:t>2 236 110,62</w:t>
            </w:r>
          </w:p>
        </w:tc>
      </w:tr>
      <w:tr w:rsidR="0022772A" w14:paraId="5EF57A55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F888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49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7A1D" w14:textId="77777777" w:rsidR="00A77B3E" w:rsidRDefault="00000000">
            <w:pPr>
              <w:jc w:val="right"/>
            </w:pPr>
            <w:r>
              <w:rPr>
                <w:sz w:val="12"/>
              </w:rPr>
              <w:t>20 468 586,00</w:t>
            </w:r>
          </w:p>
        </w:tc>
      </w:tr>
      <w:tr w:rsidR="0022772A" w14:paraId="32D745A1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F9E1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EE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D64D" w14:textId="77777777" w:rsidR="00A77B3E" w:rsidRDefault="00000000">
            <w:pPr>
              <w:jc w:val="right"/>
            </w:pPr>
            <w:r>
              <w:rPr>
                <w:sz w:val="12"/>
              </w:rPr>
              <w:t>14 535 074,62</w:t>
            </w:r>
          </w:p>
        </w:tc>
      </w:tr>
      <w:tr w:rsidR="0022772A" w14:paraId="32E3BBE4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FC6C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60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2596" w14:textId="77777777" w:rsidR="00A77B3E" w:rsidRDefault="00000000">
            <w:pPr>
              <w:jc w:val="right"/>
            </w:pPr>
            <w:r>
              <w:rPr>
                <w:sz w:val="12"/>
              </w:rPr>
              <w:t>1 338 545,62</w:t>
            </w:r>
          </w:p>
        </w:tc>
      </w:tr>
      <w:tr w:rsidR="0022772A" w14:paraId="5AA39B9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EFD8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1F6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04B6" w14:textId="77777777" w:rsidR="00A77B3E" w:rsidRDefault="00000000">
            <w:pPr>
              <w:jc w:val="right"/>
            </w:pPr>
            <w:r>
              <w:rPr>
                <w:sz w:val="12"/>
              </w:rPr>
              <w:t>200 640,00</w:t>
            </w:r>
          </w:p>
        </w:tc>
      </w:tr>
      <w:tr w:rsidR="0022772A" w14:paraId="059D7C5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227C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CA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7C12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</w:tr>
      <w:tr w:rsidR="0022772A" w14:paraId="43F218E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8348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1A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D1A8" w14:textId="77777777" w:rsidR="00A77B3E" w:rsidRDefault="00000000">
            <w:pPr>
              <w:jc w:val="right"/>
            </w:pPr>
            <w:r>
              <w:rPr>
                <w:sz w:val="12"/>
              </w:rPr>
              <w:t>135 247,19</w:t>
            </w:r>
          </w:p>
        </w:tc>
      </w:tr>
      <w:tr w:rsidR="0022772A" w14:paraId="0FBAB90B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83CC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FFF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FB20" w14:textId="77777777" w:rsidR="00A77B3E" w:rsidRDefault="00000000">
            <w:pPr>
              <w:jc w:val="right"/>
            </w:pPr>
            <w:r>
              <w:rPr>
                <w:sz w:val="12"/>
              </w:rPr>
              <w:t>36 342,46</w:t>
            </w:r>
          </w:p>
        </w:tc>
      </w:tr>
      <w:tr w:rsidR="0022772A" w14:paraId="5A34B83B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9A3E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EC5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2803" w14:textId="77777777" w:rsidR="00A77B3E" w:rsidRDefault="00000000">
            <w:pPr>
              <w:jc w:val="right"/>
            </w:pPr>
            <w:r>
              <w:rPr>
                <w:sz w:val="12"/>
              </w:rPr>
              <w:t>71 158,29</w:t>
            </w:r>
          </w:p>
        </w:tc>
      </w:tr>
      <w:tr w:rsidR="0022772A" w14:paraId="013FB0AE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91AA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05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5697" w14:textId="77777777" w:rsidR="00A77B3E" w:rsidRDefault="00000000">
            <w:pPr>
              <w:jc w:val="right"/>
            </w:pPr>
            <w:r>
              <w:rPr>
                <w:sz w:val="12"/>
              </w:rPr>
              <w:t>211 242,07</w:t>
            </w:r>
          </w:p>
        </w:tc>
      </w:tr>
      <w:tr w:rsidR="0022772A" w14:paraId="2468BFB3" w14:textId="77777777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C42E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B8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6CE0" w14:textId="77777777" w:rsidR="00A77B3E" w:rsidRDefault="00000000">
            <w:pPr>
              <w:jc w:val="right"/>
            </w:pPr>
            <w:r>
              <w:rPr>
                <w:sz w:val="12"/>
              </w:rPr>
              <w:t>88 661,08</w:t>
            </w:r>
          </w:p>
        </w:tc>
      </w:tr>
      <w:tr w:rsidR="0022772A" w14:paraId="7609EB78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F869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D1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7066" w14:textId="77777777" w:rsidR="00A77B3E" w:rsidRDefault="00000000">
            <w:pPr>
              <w:jc w:val="right"/>
            </w:pPr>
            <w:r>
              <w:rPr>
                <w:sz w:val="12"/>
              </w:rPr>
              <w:t>107 903,03</w:t>
            </w:r>
          </w:p>
        </w:tc>
      </w:tr>
      <w:tr w:rsidR="0022772A" w14:paraId="13F74357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4271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DFF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C466" w14:textId="77777777" w:rsidR="00A77B3E" w:rsidRDefault="00000000">
            <w:pPr>
              <w:jc w:val="right"/>
            </w:pPr>
            <w:r>
              <w:rPr>
                <w:sz w:val="12"/>
              </w:rPr>
              <w:t>107 856,20</w:t>
            </w:r>
          </w:p>
        </w:tc>
      </w:tr>
    </w:tbl>
    <w:p w14:paraId="0FDF229F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22772A" w14:paraId="7AFB4BC1" w14:textId="77777777" w:rsidTr="000A4882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E235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1126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CF6B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3C5F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F622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4639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EAAC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ACE3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6996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99B3" w14:textId="77777777"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22772A" w14:paraId="00608FFA" w14:textId="77777777" w:rsidTr="000A4882">
        <w:trPr>
          <w:trHeight w:val="113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2241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C3E6" w14:textId="77777777"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0F71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476D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17A9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79E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302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CEF2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CDE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661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89A0" w14:textId="77777777" w:rsidR="00A77B3E" w:rsidRDefault="00A77B3E">
            <w:pPr>
              <w:jc w:val="center"/>
            </w:pPr>
          </w:p>
        </w:tc>
      </w:tr>
      <w:tr w:rsidR="0022772A" w14:paraId="30C239B8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1CED" w14:textId="77777777"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5EEE" w14:textId="77777777"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A675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CC4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2166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4343" w14:textId="77777777" w:rsidR="00A77B3E" w:rsidRDefault="00000000">
            <w:pPr>
              <w:jc w:val="right"/>
            </w:pPr>
            <w:r>
              <w:rPr>
                <w:sz w:val="12"/>
              </w:rPr>
              <w:t>145 468,60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28E5" w14:textId="77777777" w:rsidR="00A77B3E" w:rsidRDefault="00000000">
            <w:pPr>
              <w:jc w:val="right"/>
            </w:pPr>
            <w:r>
              <w:rPr>
                <w:sz w:val="12"/>
              </w:rPr>
              <w:t>101 866,68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C4F1" w14:textId="77777777" w:rsidR="00A77B3E" w:rsidRDefault="00000000">
            <w:pPr>
              <w:jc w:val="right"/>
            </w:pPr>
            <w:r>
              <w:rPr>
                <w:sz w:val="12"/>
              </w:rPr>
              <w:t>43 601,92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0CA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E2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F2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2A50DE2B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067C" w14:textId="77777777"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9731" w14:textId="77777777"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0BF7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E26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D4A1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C8FB" w14:textId="77777777" w:rsidR="00A77B3E" w:rsidRDefault="00000000">
            <w:pPr>
              <w:jc w:val="right"/>
            </w:pPr>
            <w:r>
              <w:rPr>
                <w:sz w:val="12"/>
              </w:rPr>
              <w:t>72 351,60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0A44" w14:textId="77777777" w:rsidR="00A77B3E" w:rsidRDefault="00000000">
            <w:pPr>
              <w:jc w:val="right"/>
            </w:pPr>
            <w:r>
              <w:rPr>
                <w:sz w:val="12"/>
              </w:rPr>
              <w:t>51 950,96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D5AB" w14:textId="77777777" w:rsidR="00A77B3E" w:rsidRDefault="00000000">
            <w:pPr>
              <w:jc w:val="right"/>
            </w:pPr>
            <w:r>
              <w:rPr>
                <w:sz w:val="12"/>
              </w:rPr>
              <w:t>20 400,64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DF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99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13A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F148961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D6EF" w14:textId="77777777"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7B52" w14:textId="77777777"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D33A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3B1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1990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622E" w14:textId="77777777" w:rsidR="00A77B3E" w:rsidRDefault="00000000">
            <w:pPr>
              <w:jc w:val="right"/>
            </w:pPr>
            <w:r>
              <w:rPr>
                <w:sz w:val="12"/>
              </w:rPr>
              <w:t>81 419,10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79BF" w14:textId="77777777" w:rsidR="00A77B3E" w:rsidRDefault="00000000">
            <w:pPr>
              <w:jc w:val="right"/>
            </w:pPr>
            <w:r>
              <w:rPr>
                <w:sz w:val="12"/>
              </w:rPr>
              <w:t>75 018,78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689B" w14:textId="77777777" w:rsidR="00A77B3E" w:rsidRDefault="00000000">
            <w:pPr>
              <w:jc w:val="right"/>
            </w:pPr>
            <w:r>
              <w:rPr>
                <w:sz w:val="12"/>
              </w:rPr>
              <w:t>6 400,32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E2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E4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338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E7312B3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FEB8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A054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74EF" w14:textId="77777777" w:rsidR="00A77B3E" w:rsidRDefault="00000000">
            <w:pPr>
              <w:jc w:val="right"/>
            </w:pPr>
            <w:r>
              <w:rPr>
                <w:sz w:val="12"/>
              </w:rPr>
              <w:t>13 196 529,00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B410" w14:textId="77777777" w:rsidR="00A77B3E" w:rsidRDefault="00000000">
            <w:pPr>
              <w:jc w:val="right"/>
            </w:pPr>
            <w:r>
              <w:rPr>
                <w:sz w:val="12"/>
              </w:rPr>
              <w:t>13 196 529,00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AF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7B3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BC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0F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049CCCF" w14:textId="77777777" w:rsidTr="000A4882">
        <w:trPr>
          <w:trHeight w:val="1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0796" w14:textId="77777777" w:rsidR="00A77B3E" w:rsidRDefault="00000000">
            <w:pPr>
              <w:jc w:val="center"/>
            </w:pPr>
            <w:r>
              <w:rPr>
                <w:sz w:val="14"/>
              </w:rPr>
              <w:t>1.1.2.1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E5EE" w14:textId="77777777"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863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EDD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FC2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EE95" w14:textId="77777777" w:rsidR="00A77B3E" w:rsidRDefault="00000000">
            <w:pPr>
              <w:jc w:val="right"/>
            </w:pPr>
            <w:r>
              <w:rPr>
                <w:sz w:val="12"/>
              </w:rPr>
              <w:t>1 000 381,00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AD7B" w14:textId="77777777" w:rsidR="00A77B3E" w:rsidRDefault="00000000">
            <w:pPr>
              <w:jc w:val="right"/>
            </w:pPr>
            <w:r>
              <w:rPr>
                <w:sz w:val="12"/>
              </w:rPr>
              <w:t>1 000 381,00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42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EA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D9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15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3EC9C4C" w14:textId="77777777" w:rsidTr="000A4882">
        <w:trPr>
          <w:trHeight w:val="14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06A8" w14:textId="77777777" w:rsidR="00A77B3E" w:rsidRDefault="00000000">
            <w:pPr>
              <w:jc w:val="center"/>
            </w:pPr>
            <w:r>
              <w:rPr>
                <w:sz w:val="14"/>
              </w:rPr>
              <w:t>1.1.2.2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0C42" w14:textId="77777777"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26C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823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AE0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37C4" w14:textId="77777777" w:rsidR="00A77B3E" w:rsidRDefault="00000000">
            <w:pPr>
              <w:jc w:val="right"/>
            </w:pPr>
            <w:r>
              <w:rPr>
                <w:sz w:val="12"/>
              </w:rPr>
              <w:t>520 007,00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042B" w14:textId="77777777" w:rsidR="00A77B3E" w:rsidRDefault="00000000">
            <w:pPr>
              <w:jc w:val="right"/>
            </w:pPr>
            <w:r>
              <w:rPr>
                <w:sz w:val="12"/>
              </w:rPr>
              <w:t>520 007,00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8E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38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BD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FC0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4E5565F" w14:textId="77777777" w:rsidTr="000A4882">
        <w:trPr>
          <w:trHeight w:val="14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E914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5318" w14:textId="77777777"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ADB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11D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F5BD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39F0" w14:textId="77777777" w:rsidR="00A77B3E" w:rsidRDefault="00000000">
            <w:pPr>
              <w:jc w:val="right"/>
            </w:pPr>
            <w:r>
              <w:rPr>
                <w:sz w:val="12"/>
              </w:rPr>
              <w:t>2 537 606,00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83C7" w14:textId="77777777" w:rsidR="00A77B3E" w:rsidRDefault="00000000">
            <w:pPr>
              <w:jc w:val="right"/>
            </w:pPr>
            <w:r>
              <w:rPr>
                <w:sz w:val="12"/>
              </w:rPr>
              <w:t>2 537 606,00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501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8A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EB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4E5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F4DBD98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2A2B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7B2D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591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CF3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BD8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DFF2" w14:textId="77777777" w:rsidR="00A77B3E" w:rsidRDefault="00000000">
            <w:pPr>
              <w:jc w:val="right"/>
            </w:pPr>
            <w:r>
              <w:rPr>
                <w:sz w:val="12"/>
              </w:rPr>
              <w:t>1 883 158,00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17D6" w14:textId="77777777" w:rsidR="00A77B3E" w:rsidRDefault="00000000">
            <w:pPr>
              <w:jc w:val="right"/>
            </w:pPr>
            <w:r>
              <w:rPr>
                <w:sz w:val="12"/>
              </w:rPr>
              <w:t>1 883 158,00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4D2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88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5F6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561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C996A5A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591E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B920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E9C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3E9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30E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CB2E" w14:textId="77777777" w:rsidR="00A77B3E" w:rsidRDefault="00000000">
            <w:pPr>
              <w:jc w:val="right"/>
            </w:pPr>
            <w:r>
              <w:rPr>
                <w:sz w:val="12"/>
              </w:rPr>
              <w:t>4 800 000,00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7A55" w14:textId="77777777"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C1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704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5E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1CB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E2A03F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AD13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9C74" w14:textId="77777777" w:rsidR="00A77B3E" w:rsidRDefault="00000000">
            <w:pPr>
              <w:jc w:val="left"/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CCD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C8A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438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7219" w14:textId="77777777" w:rsidR="00A77B3E" w:rsidRDefault="00000000">
            <w:pPr>
              <w:jc w:val="right"/>
            </w:pPr>
            <w:r>
              <w:rPr>
                <w:sz w:val="12"/>
              </w:rPr>
              <w:t>2 455 377,00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2431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2F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BBA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C4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2D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28E2395E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55DF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28B4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28F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EE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309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E3B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06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606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3FA641D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9ED9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9A31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F57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6BE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CF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10E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284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65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FADE682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9D3A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9B1B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16E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69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3AB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723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80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29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2886185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D176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533D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2DEB" w14:textId="77777777" w:rsidR="00A77B3E" w:rsidRDefault="00000000">
            <w:pPr>
              <w:jc w:val="right"/>
            </w:pPr>
            <w:r>
              <w:rPr>
                <w:sz w:val="12"/>
              </w:rPr>
              <w:t>13 960 645,00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5348" w14:textId="77777777" w:rsidR="00A77B3E" w:rsidRDefault="00000000">
            <w:pPr>
              <w:jc w:val="right"/>
            </w:pPr>
            <w:r>
              <w:rPr>
                <w:sz w:val="12"/>
              </w:rPr>
              <w:t>5 128 722,00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D2DC" w14:textId="77777777" w:rsidR="00A77B3E" w:rsidRDefault="00000000">
            <w:pPr>
              <w:jc w:val="right"/>
            </w:pPr>
            <w:r>
              <w:rPr>
                <w:sz w:val="12"/>
              </w:rPr>
              <w:t>3 040 900,00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3C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A0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2FB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946CD62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E875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B2BD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B527" w14:textId="77777777" w:rsidR="00A77B3E" w:rsidRDefault="00000000">
            <w:pPr>
              <w:jc w:val="right"/>
            </w:pPr>
            <w:r>
              <w:rPr>
                <w:sz w:val="12"/>
              </w:rPr>
              <w:t>1 516 610,00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97B9" w14:textId="77777777" w:rsidR="00A77B3E" w:rsidRDefault="00000000">
            <w:pPr>
              <w:jc w:val="right"/>
            </w:pPr>
            <w:r>
              <w:rPr>
                <w:sz w:val="12"/>
              </w:rPr>
              <w:t>572 565,00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661B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E1B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F7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8C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118A8B1" w14:textId="77777777" w:rsidTr="000A4882">
        <w:trPr>
          <w:trHeight w:val="13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F21B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D6EB" w14:textId="77777777"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B86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439C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5D8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3A04" w14:textId="77777777"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739B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FE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F58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7E3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D13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CE3C17B" w14:textId="77777777" w:rsidTr="000A4882">
        <w:trPr>
          <w:trHeight w:val="10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431F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FEA3" w14:textId="77777777"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8F2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A02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37F4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724B" w14:textId="77777777"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7B64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847E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B57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21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9B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D56C980" w14:textId="77777777" w:rsidTr="000A4882">
        <w:trPr>
          <w:trHeight w:val="22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77A8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3821" w14:textId="77777777"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2A7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222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029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70CA" w14:textId="77777777"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BA9D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12F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95B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A7F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10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884554A" w14:textId="77777777" w:rsidTr="000A4882">
        <w:trPr>
          <w:trHeight w:val="12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2A56" w14:textId="77777777" w:rsidR="00A77B3E" w:rsidRDefault="00000000">
            <w:pPr>
              <w:jc w:val="center"/>
            </w:pPr>
            <w:r>
              <w:rPr>
                <w:sz w:val="14"/>
              </w:rPr>
              <w:t>1.3.1.5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0261" w14:textId="77777777"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149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888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67F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1D28" w14:textId="77777777"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5F7F" w14:textId="77777777" w:rsidR="00A77B3E" w:rsidRDefault="00000000">
            <w:pPr>
              <w:jc w:val="right"/>
            </w:pPr>
            <w:r>
              <w:rPr>
                <w:sz w:val="12"/>
              </w:rPr>
              <w:t>116 823,00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6E6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CC3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85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FE0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317AA06" w14:textId="77777777" w:rsidTr="000A4882">
        <w:trPr>
          <w:trHeight w:val="10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F6AA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981F" w14:textId="77777777"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B83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502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B6A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D226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DF76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7BD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0BD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2E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B2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7E6BCFB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6FD0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4AEA" w14:textId="77777777" w:rsidR="00A77B3E" w:rsidRDefault="00000000">
            <w:pPr>
              <w:jc w:val="left"/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D05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8C6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091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7D5F" w14:textId="77777777" w:rsidR="00A77B3E" w:rsidRDefault="00000000">
            <w:pPr>
              <w:jc w:val="right"/>
            </w:pPr>
            <w:r>
              <w:rPr>
                <w:sz w:val="12"/>
              </w:rPr>
              <w:t>128 910,00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6533" w14:textId="77777777" w:rsidR="00A77B3E" w:rsidRDefault="00000000">
            <w:pPr>
              <w:jc w:val="right"/>
            </w:pPr>
            <w:r>
              <w:rPr>
                <w:sz w:val="12"/>
              </w:rPr>
              <w:t>28 910,00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3E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A0B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B1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E16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333E2E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A221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A7A0" w14:textId="77777777" w:rsidR="00A77B3E" w:rsidRDefault="00000000">
            <w:pPr>
              <w:jc w:val="left"/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849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31B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9D9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2DA2" w14:textId="77777777"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7007" w14:textId="77777777"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7DA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69F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79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58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3A785D5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E69B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A4D9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D8D3" w14:textId="77777777" w:rsidR="00A77B3E" w:rsidRDefault="00000000">
            <w:pPr>
              <w:jc w:val="right"/>
            </w:pPr>
            <w:r>
              <w:rPr>
                <w:sz w:val="12"/>
              </w:rPr>
              <w:t>12 444 035,00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CEC5" w14:textId="77777777" w:rsidR="00A77B3E" w:rsidRDefault="00000000">
            <w:pPr>
              <w:jc w:val="right"/>
            </w:pPr>
            <w:r>
              <w:rPr>
                <w:sz w:val="12"/>
              </w:rPr>
              <w:t>4 556 157,00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5DA4" w14:textId="77777777" w:rsidR="00A77B3E" w:rsidRDefault="00000000">
            <w:pPr>
              <w:jc w:val="right"/>
            </w:pPr>
            <w:r>
              <w:rPr>
                <w:sz w:val="12"/>
              </w:rPr>
              <w:t>2 715 900,00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430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62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C3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1CC5FEEB" w14:textId="300F1FCD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22772A" w14:paraId="669D1666" w14:textId="77777777" w:rsidTr="000A4882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3C3C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B2D8" w14:textId="77777777"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FBC9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22772A" w14:paraId="22C75855" w14:textId="77777777" w:rsidTr="000A4882">
        <w:trPr>
          <w:trHeight w:val="27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32BA" w14:textId="77777777"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E41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E3A7" w14:textId="77777777" w:rsidR="00A77B3E" w:rsidRDefault="00000000">
            <w:pPr>
              <w:jc w:val="right"/>
            </w:pPr>
            <w:r>
              <w:rPr>
                <w:sz w:val="12"/>
              </w:rPr>
              <w:t>145 468,60</w:t>
            </w:r>
          </w:p>
        </w:tc>
      </w:tr>
      <w:tr w:rsidR="0022772A" w14:paraId="63714EE3" w14:textId="77777777" w:rsidTr="000A4882">
        <w:trPr>
          <w:trHeight w:val="41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867A" w14:textId="77777777"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C8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F35F" w14:textId="77777777" w:rsidR="00A77B3E" w:rsidRDefault="00000000">
            <w:pPr>
              <w:jc w:val="right"/>
            </w:pPr>
            <w:r>
              <w:rPr>
                <w:sz w:val="12"/>
              </w:rPr>
              <w:t>72 351,60</w:t>
            </w:r>
          </w:p>
        </w:tc>
      </w:tr>
      <w:tr w:rsidR="0022772A" w14:paraId="356E5CF6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5055" w14:textId="77777777"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75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E73A" w14:textId="77777777" w:rsidR="00A77B3E" w:rsidRDefault="00000000">
            <w:pPr>
              <w:jc w:val="right"/>
            </w:pPr>
            <w:r>
              <w:rPr>
                <w:sz w:val="12"/>
              </w:rPr>
              <w:t>81 419,10</w:t>
            </w:r>
          </w:p>
        </w:tc>
      </w:tr>
      <w:tr w:rsidR="0022772A" w14:paraId="1B5B2B1F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0861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68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3DA0" w14:textId="77777777" w:rsidR="00A77B3E" w:rsidRDefault="00000000">
            <w:pPr>
              <w:jc w:val="right"/>
            </w:pPr>
            <w:r>
              <w:rPr>
                <w:sz w:val="12"/>
              </w:rPr>
              <w:t>13 196 529,00</w:t>
            </w:r>
          </w:p>
        </w:tc>
      </w:tr>
      <w:tr w:rsidR="0022772A" w14:paraId="4A16C0DB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11D1" w14:textId="77777777" w:rsidR="00A77B3E" w:rsidRDefault="00000000">
            <w:pPr>
              <w:jc w:val="center"/>
            </w:pPr>
            <w:r>
              <w:rPr>
                <w:sz w:val="14"/>
              </w:rPr>
              <w:t>1.1.2.1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325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8B38" w14:textId="77777777" w:rsidR="00A77B3E" w:rsidRDefault="00000000">
            <w:pPr>
              <w:jc w:val="right"/>
            </w:pPr>
            <w:r>
              <w:rPr>
                <w:sz w:val="12"/>
              </w:rPr>
              <w:t>1 000 381,00</w:t>
            </w:r>
          </w:p>
        </w:tc>
      </w:tr>
      <w:tr w:rsidR="0022772A" w14:paraId="2D2BE43A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5F68" w14:textId="77777777" w:rsidR="00A77B3E" w:rsidRDefault="00000000">
            <w:pPr>
              <w:jc w:val="center"/>
            </w:pPr>
            <w:r>
              <w:rPr>
                <w:sz w:val="14"/>
              </w:rPr>
              <w:t>1.1.2.2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0E6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FF74" w14:textId="77777777" w:rsidR="00A77B3E" w:rsidRDefault="00000000">
            <w:pPr>
              <w:jc w:val="right"/>
            </w:pPr>
            <w:r>
              <w:rPr>
                <w:sz w:val="12"/>
              </w:rPr>
              <w:t>520 007,00</w:t>
            </w:r>
          </w:p>
        </w:tc>
      </w:tr>
      <w:tr w:rsidR="0022772A" w14:paraId="5CB73A7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4BCE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E3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9CB2" w14:textId="77777777" w:rsidR="00A77B3E" w:rsidRDefault="00000000">
            <w:pPr>
              <w:jc w:val="right"/>
            </w:pPr>
            <w:r>
              <w:rPr>
                <w:sz w:val="12"/>
              </w:rPr>
              <w:t>2 537 606,00</w:t>
            </w:r>
          </w:p>
        </w:tc>
      </w:tr>
      <w:tr w:rsidR="0022772A" w14:paraId="71BBEE54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02E6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29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9F81" w14:textId="77777777" w:rsidR="00A77B3E" w:rsidRDefault="00000000">
            <w:pPr>
              <w:jc w:val="right"/>
            </w:pPr>
            <w:r>
              <w:rPr>
                <w:sz w:val="12"/>
              </w:rPr>
              <w:t>1 883 158,00</w:t>
            </w:r>
          </w:p>
        </w:tc>
      </w:tr>
      <w:tr w:rsidR="0022772A" w14:paraId="4D849CF0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FDE2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9A3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5ADC" w14:textId="77777777"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</w:tr>
      <w:tr w:rsidR="0022772A" w14:paraId="12D411D4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7621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D31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D494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</w:tr>
      <w:tr w:rsidR="0022772A" w14:paraId="3F22F8DE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A03E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6D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8E7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3325A1F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38BC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673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06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DB57C5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52D2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09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6F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9C131EF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6EF9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1DF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B94A" w14:textId="77777777" w:rsidR="00A77B3E" w:rsidRDefault="00000000">
            <w:pPr>
              <w:jc w:val="right"/>
            </w:pPr>
            <w:r>
              <w:rPr>
                <w:sz w:val="12"/>
              </w:rPr>
              <w:t>8 169 622,00</w:t>
            </w:r>
          </w:p>
        </w:tc>
      </w:tr>
      <w:tr w:rsidR="0022772A" w14:paraId="313AAAE1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86CD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2C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9145" w14:textId="77777777" w:rsidR="00A77B3E" w:rsidRDefault="00000000">
            <w:pPr>
              <w:jc w:val="right"/>
            </w:pPr>
            <w:r>
              <w:rPr>
                <w:sz w:val="12"/>
              </w:rPr>
              <w:t>897 565,00</w:t>
            </w:r>
          </w:p>
        </w:tc>
      </w:tr>
      <w:tr w:rsidR="0022772A" w14:paraId="4FCEE6D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5706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607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770C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</w:tr>
      <w:tr w:rsidR="0022772A" w14:paraId="7DD4C70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C980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0AB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F8CD" w14:textId="77777777" w:rsidR="00A77B3E" w:rsidRDefault="00000000">
            <w:pPr>
              <w:jc w:val="right"/>
            </w:pPr>
            <w:r>
              <w:rPr>
                <w:sz w:val="12"/>
              </w:rPr>
              <w:t>650 000,00</w:t>
            </w:r>
          </w:p>
        </w:tc>
      </w:tr>
      <w:tr w:rsidR="0022772A" w14:paraId="3CFACAA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7F5A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81A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C079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</w:tr>
      <w:tr w:rsidR="0022772A" w14:paraId="6A80272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792C" w14:textId="77777777" w:rsidR="00A77B3E" w:rsidRDefault="00000000">
            <w:pPr>
              <w:jc w:val="center"/>
            </w:pPr>
            <w:r>
              <w:rPr>
                <w:sz w:val="14"/>
              </w:rPr>
              <w:t>1.3.1.5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826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4ECE" w14:textId="77777777" w:rsidR="00A77B3E" w:rsidRDefault="00000000">
            <w:pPr>
              <w:jc w:val="right"/>
            </w:pPr>
            <w:r>
              <w:rPr>
                <w:sz w:val="12"/>
              </w:rPr>
              <w:t>116 823,00</w:t>
            </w:r>
          </w:p>
        </w:tc>
      </w:tr>
      <w:tr w:rsidR="0022772A" w14:paraId="745AFE9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CA3B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0DF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1F48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22772A" w14:paraId="0F0AE90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0D92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79B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8654" w14:textId="77777777" w:rsidR="00A77B3E" w:rsidRDefault="00000000">
            <w:pPr>
              <w:jc w:val="right"/>
            </w:pPr>
            <w:r>
              <w:rPr>
                <w:sz w:val="12"/>
              </w:rPr>
              <w:t>28 910,00</w:t>
            </w:r>
          </w:p>
        </w:tc>
      </w:tr>
      <w:tr w:rsidR="0022772A" w14:paraId="7327B54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B6D0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0F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DB01" w14:textId="77777777"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22772A" w14:paraId="077C3DB3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CDF0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611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1861" w14:textId="77777777" w:rsidR="00A77B3E" w:rsidRDefault="00000000">
            <w:pPr>
              <w:jc w:val="right"/>
            </w:pPr>
            <w:r>
              <w:rPr>
                <w:sz w:val="12"/>
              </w:rPr>
              <w:t>7 272 057,00</w:t>
            </w:r>
          </w:p>
        </w:tc>
      </w:tr>
    </w:tbl>
    <w:p w14:paraId="4457A444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5"/>
        <w:gridCol w:w="1702"/>
        <w:gridCol w:w="725"/>
        <w:gridCol w:w="725"/>
        <w:gridCol w:w="1167"/>
        <w:gridCol w:w="1119"/>
        <w:gridCol w:w="1135"/>
        <w:gridCol w:w="1167"/>
        <w:gridCol w:w="1135"/>
        <w:gridCol w:w="1135"/>
      </w:tblGrid>
      <w:tr w:rsidR="0022772A" w14:paraId="7CE744B6" w14:textId="77777777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8CEE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8A90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72C7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2C8A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6182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749E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BAAC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3A45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1E1F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2F73" w14:textId="77777777" w:rsidR="00A77B3E" w:rsidRDefault="00000000">
            <w:pPr>
              <w:jc w:val="center"/>
            </w:pPr>
            <w:r>
              <w:rPr>
                <w:sz w:val="14"/>
              </w:rPr>
              <w:t>Limit 2030</w:t>
            </w:r>
          </w:p>
        </w:tc>
      </w:tr>
      <w:tr w:rsidR="0022772A" w14:paraId="73576EA7" w14:textId="77777777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F693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3400" w14:textId="77777777" w:rsidR="00A77B3E" w:rsidRDefault="00A77B3E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D299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EEF4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E966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B11F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952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D1EA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CD6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E37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BC74" w14:textId="77777777" w:rsidR="00A77B3E" w:rsidRDefault="00A77B3E">
            <w:pPr>
              <w:jc w:val="center"/>
            </w:pPr>
          </w:p>
        </w:tc>
      </w:tr>
      <w:tr w:rsidR="0022772A" w14:paraId="51EC1F0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E590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D0E7" w14:textId="77777777"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170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D4C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400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9B7F" w14:textId="77777777"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2549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4CA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0C3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A0D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A3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20B51C4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D890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F7E8" w14:textId="77777777"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793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1496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726B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47FD" w14:textId="77777777" w:rsidR="00A77B3E" w:rsidRDefault="00000000">
            <w:pPr>
              <w:jc w:val="right"/>
            </w:pPr>
            <w:r>
              <w:rPr>
                <w:sz w:val="12"/>
              </w:rPr>
              <w:t>1 661 300,00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9BF1" w14:textId="77777777" w:rsidR="00A77B3E" w:rsidRDefault="00000000">
            <w:pPr>
              <w:jc w:val="right"/>
            </w:pPr>
            <w:r>
              <w:rPr>
                <w:sz w:val="12"/>
              </w:rPr>
              <w:t>1 635 400,00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16A9" w14:textId="77777777"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2E6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290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2A6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1636EE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142E" w14:textId="77777777" w:rsidR="00A77B3E" w:rsidRDefault="00000000">
            <w:pPr>
              <w:jc w:val="center"/>
            </w:pPr>
            <w:r>
              <w:rPr>
                <w:sz w:val="14"/>
              </w:rPr>
              <w:t>1.3.2.3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059F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879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9C1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48A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9CF1" w14:textId="77777777" w:rsidR="00A77B3E" w:rsidRDefault="00000000">
            <w:pPr>
              <w:jc w:val="right"/>
            </w:pPr>
            <w:r>
              <w:rPr>
                <w:sz w:val="12"/>
              </w:rPr>
              <w:t>1 320 910,00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94B5" w14:textId="77777777" w:rsidR="00A77B3E" w:rsidRDefault="00000000">
            <w:pPr>
              <w:jc w:val="right"/>
            </w:pPr>
            <w:r>
              <w:rPr>
                <w:sz w:val="12"/>
              </w:rPr>
              <w:t>815 910,00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9E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97D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24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0B0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23B727A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1EBD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0BAE" w14:textId="77777777"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F5F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EF5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15A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5A9E" w14:textId="77777777"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4D06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88B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B9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B76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8D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ECEC97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A82F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DD7B" w14:textId="77777777"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795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1D2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2267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91B9" w14:textId="77777777"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4AEA" w14:textId="77777777"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AB47" w14:textId="77777777"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AC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49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28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6D761A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3FF6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96E9" w14:textId="77777777"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3A9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8E4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DDB6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82BB" w14:textId="77777777"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2442" w14:textId="77777777"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0091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BFF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92B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64F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2C41F2F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ECB0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D04F" w14:textId="77777777" w:rsidR="00A77B3E" w:rsidRDefault="00000000">
            <w:pPr>
              <w:jc w:val="left"/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65A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9FF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9AD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3672" w14:textId="77777777"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956C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1A3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87F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EB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7A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4C22B1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7FED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AF80" w14:textId="77777777" w:rsidR="00A77B3E" w:rsidRDefault="00000000">
            <w:pPr>
              <w:jc w:val="left"/>
            </w:pPr>
            <w:r>
              <w:rPr>
                <w:sz w:val="14"/>
              </w:rPr>
              <w:t>Rozbudowa cmentarza komunalnego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C89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5C3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7503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E0AA" w14:textId="77777777" w:rsidR="00A77B3E" w:rsidRDefault="00000000">
            <w:pPr>
              <w:jc w:val="right"/>
            </w:pPr>
            <w:r>
              <w:rPr>
                <w:sz w:val="12"/>
              </w:rPr>
              <w:t>2 200 000,00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94CD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5B68" w14:textId="77777777" w:rsidR="00A77B3E" w:rsidRDefault="00000000">
            <w:pPr>
              <w:jc w:val="right"/>
            </w:pPr>
            <w:r>
              <w:rPr>
                <w:sz w:val="12"/>
              </w:rPr>
              <w:t>2 150 000,00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83F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824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B8F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7E1CC9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62B5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8090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– boisko boczne w miejscowości Odporyszów - MIRS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E0B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96F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4A1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4612" w14:textId="77777777" w:rsidR="00A77B3E" w:rsidRDefault="00000000">
            <w:pPr>
              <w:jc w:val="right"/>
            </w:pPr>
            <w:r>
              <w:rPr>
                <w:sz w:val="12"/>
              </w:rPr>
              <w:t>14 760,00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D67D" w14:textId="77777777"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4A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9E6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D6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C52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9F4D3E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C1BC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1832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wraz z infrastrukturą towarzyszącą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1A4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965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85C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1F45" w14:textId="77777777" w:rsidR="00A77B3E" w:rsidRDefault="00000000">
            <w:pPr>
              <w:jc w:val="right"/>
            </w:pPr>
            <w:r>
              <w:rPr>
                <w:sz w:val="12"/>
              </w:rPr>
              <w:t>24 900,00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7D6D" w14:textId="77777777"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6C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5E2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88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1E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BBA5EE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2D84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10AD" w14:textId="77777777" w:rsidR="00A77B3E" w:rsidRDefault="00000000">
            <w:pPr>
              <w:jc w:val="left"/>
            </w:pPr>
            <w:r>
              <w:rPr>
                <w:sz w:val="14"/>
              </w:rPr>
              <w:t>Rozbudowa, nadbudowa, przebudowa Gminnego Centrum Kultury w Żabnie –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69A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D5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34C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632D" w14:textId="77777777"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879F" w14:textId="77777777"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A32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2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E30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8C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5D922C3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3455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831C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projektowej „Rozbudowa Cmentarza Komunalnego w miejscowości Niedomice”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A80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131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77F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A01D" w14:textId="77777777" w:rsidR="00A77B3E" w:rsidRDefault="00000000">
            <w:pPr>
              <w:jc w:val="right"/>
            </w:pPr>
            <w:r>
              <w:rPr>
                <w:sz w:val="12"/>
              </w:rPr>
              <w:t>87 330,00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60C4" w14:textId="77777777"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FCB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FD8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FAD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E42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6D97DD2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6DA1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8FCF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dla modernizacji Domu Ludowego w miejscowości Ilkowice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B54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CCF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02B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D801" w14:textId="77777777" w:rsidR="00A77B3E" w:rsidRDefault="00000000">
            <w:pPr>
              <w:jc w:val="right"/>
            </w:pPr>
            <w:r>
              <w:rPr>
                <w:sz w:val="12"/>
              </w:rPr>
              <w:t>54 735,00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A10B" w14:textId="77777777" w:rsidR="00A77B3E" w:rsidRDefault="00000000">
            <w:pPr>
              <w:jc w:val="right"/>
            </w:pPr>
            <w:r>
              <w:rPr>
                <w:sz w:val="12"/>
              </w:rPr>
              <w:t>7 380,00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CE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C0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F32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DD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5BA252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1980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38EA" w14:textId="77777777" w:rsidR="00A77B3E" w:rsidRDefault="00000000">
            <w:pPr>
              <w:jc w:val="left"/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34C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E8D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7ACF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398B" w14:textId="77777777" w:rsidR="00A77B3E" w:rsidRDefault="00000000">
            <w:pPr>
              <w:jc w:val="right"/>
            </w:pPr>
            <w:r>
              <w:rPr>
                <w:sz w:val="12"/>
              </w:rPr>
              <w:t>28 000,00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5FAA" w14:textId="77777777"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D2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C4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02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C8E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0287741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1DD8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9567" w14:textId="77777777" w:rsidR="00A77B3E" w:rsidRDefault="00000000">
            <w:pPr>
              <w:jc w:val="left"/>
            </w:pPr>
            <w:r>
              <w:rPr>
                <w:sz w:val="14"/>
              </w:rPr>
              <w:t>Zagospodarowanie terenu na dz. 53/1 przy stawie w Pierszycach wraz z terenami przyległymi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512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4E7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5F8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D91E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140A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89B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1EC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52B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216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40789D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9ABA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904A" w14:textId="77777777" w:rsidR="00A77B3E" w:rsidRDefault="00000000">
            <w:pPr>
              <w:jc w:val="left"/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32A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633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2FAF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2118" w14:textId="77777777"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6B5D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99D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8D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96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CEC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7ADD357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14B5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612F" w14:textId="77777777"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249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5B0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D3AA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FC79" w14:textId="77777777" w:rsidR="00A77B3E" w:rsidRDefault="00000000">
            <w:pPr>
              <w:jc w:val="right"/>
            </w:pPr>
            <w:r>
              <w:rPr>
                <w:sz w:val="12"/>
              </w:rPr>
              <w:t>130 000,00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6E05" w14:textId="77777777" w:rsidR="00A77B3E" w:rsidRDefault="00000000">
            <w:pPr>
              <w:jc w:val="right"/>
            </w:pPr>
            <w:r>
              <w:rPr>
                <w:sz w:val="12"/>
              </w:rPr>
              <w:t>130 000,00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9B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7D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3C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AD1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1E7836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84C6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6D7B" w14:textId="77777777" w:rsidR="00A77B3E" w:rsidRDefault="00000000">
            <w:pPr>
              <w:jc w:val="left"/>
            </w:pPr>
            <w:r>
              <w:rPr>
                <w:sz w:val="14"/>
              </w:rPr>
              <w:t>Modernizacja zespołu pałacowo- parkowego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E17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C37B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233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0303" w14:textId="77777777"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7FBB" w14:textId="77777777" w:rsidR="00A77B3E" w:rsidRDefault="00000000">
            <w:pPr>
              <w:jc w:val="right"/>
            </w:pPr>
            <w:r>
              <w:rPr>
                <w:sz w:val="12"/>
              </w:rPr>
              <w:t>108 486,00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E32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2E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5A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C3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22772A" w14:paraId="35C7700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A3DF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4C45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DDF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148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E5F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5467" w14:textId="77777777" w:rsidR="00A77B3E" w:rsidRDefault="00000000">
            <w:pPr>
              <w:jc w:val="right"/>
            </w:pPr>
            <w:r>
              <w:rPr>
                <w:sz w:val="12"/>
              </w:rPr>
              <w:t>72 000,00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D02F" w14:textId="77777777"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499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916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1C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896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3F2202E1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818"/>
        <w:gridCol w:w="5818"/>
      </w:tblGrid>
      <w:tr w:rsidR="0022772A" w14:paraId="5943B103" w14:textId="77777777" w:rsidTr="000A4882">
        <w:trPr>
          <w:trHeight w:val="28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4403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EB81" w14:textId="77777777" w:rsidR="00A77B3E" w:rsidRDefault="00000000">
            <w:pPr>
              <w:jc w:val="center"/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6120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22772A" w14:paraId="2B03CFC0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9643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4E7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5265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22772A" w14:paraId="4791961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B12C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B6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E533" w14:textId="77777777" w:rsidR="00A77B3E" w:rsidRDefault="00000000">
            <w:pPr>
              <w:jc w:val="right"/>
            </w:pPr>
            <w:r>
              <w:rPr>
                <w:sz w:val="12"/>
              </w:rPr>
              <w:t>1 661 300,00</w:t>
            </w:r>
          </w:p>
        </w:tc>
      </w:tr>
      <w:tr w:rsidR="0022772A" w14:paraId="5CD7C916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C667" w14:textId="77777777" w:rsidR="00A77B3E" w:rsidRDefault="00000000">
            <w:pPr>
              <w:jc w:val="center"/>
            </w:pPr>
            <w:r>
              <w:rPr>
                <w:sz w:val="14"/>
              </w:rPr>
              <w:t>1.3.2.3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3E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841B" w14:textId="77777777" w:rsidR="00A77B3E" w:rsidRDefault="00000000">
            <w:pPr>
              <w:jc w:val="right"/>
            </w:pPr>
            <w:r>
              <w:rPr>
                <w:sz w:val="12"/>
              </w:rPr>
              <w:t>815 910,00</w:t>
            </w:r>
          </w:p>
        </w:tc>
      </w:tr>
      <w:tr w:rsidR="0022772A" w14:paraId="2404DCA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438E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946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EF09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</w:tr>
      <w:tr w:rsidR="0022772A" w14:paraId="2DF2548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995C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475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FA05" w14:textId="77777777"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22772A" w14:paraId="356AD5D6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A5AA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4B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C73A" w14:textId="77777777"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22772A" w14:paraId="3B9CD98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3D72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1B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20F4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22772A" w14:paraId="275BFE2A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D6CF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7B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F399" w14:textId="77777777" w:rsidR="00A77B3E" w:rsidRDefault="00000000">
            <w:pPr>
              <w:jc w:val="right"/>
            </w:pPr>
            <w:r>
              <w:rPr>
                <w:sz w:val="12"/>
              </w:rPr>
              <w:t>2 200 000,00</w:t>
            </w:r>
          </w:p>
        </w:tc>
      </w:tr>
      <w:tr w:rsidR="0022772A" w14:paraId="5172F9CC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52F9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D96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E7B6" w14:textId="77777777"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</w:tr>
      <w:tr w:rsidR="0022772A" w14:paraId="4BE82C3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E84B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4F4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1BF3" w14:textId="77777777"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</w:tr>
      <w:tr w:rsidR="0022772A" w14:paraId="67B6D0E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2C40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46C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FF1E" w14:textId="77777777"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22772A" w14:paraId="2AC287E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1D4E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23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9A62" w14:textId="77777777"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</w:tr>
      <w:tr w:rsidR="0022772A" w14:paraId="53B1343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9A42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8F7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EE77" w14:textId="77777777" w:rsidR="00A77B3E" w:rsidRDefault="00000000">
            <w:pPr>
              <w:jc w:val="right"/>
            </w:pPr>
            <w:r>
              <w:rPr>
                <w:sz w:val="12"/>
              </w:rPr>
              <w:t>7 380,00</w:t>
            </w:r>
          </w:p>
        </w:tc>
      </w:tr>
      <w:tr w:rsidR="0022772A" w14:paraId="5007C0EE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9B16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7FE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4DE9" w14:textId="77777777"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</w:tr>
      <w:tr w:rsidR="0022772A" w14:paraId="5249980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49C5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E63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385A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22772A" w14:paraId="1CDB68B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363D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A4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AF85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22772A" w14:paraId="519F969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3EE0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DDA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5E68" w14:textId="77777777" w:rsidR="00A77B3E" w:rsidRDefault="00000000">
            <w:pPr>
              <w:jc w:val="right"/>
            </w:pPr>
            <w:r>
              <w:rPr>
                <w:sz w:val="12"/>
              </w:rPr>
              <w:t>130 000,00</w:t>
            </w:r>
          </w:p>
        </w:tc>
      </w:tr>
      <w:tr w:rsidR="0022772A" w14:paraId="3A611E0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24C0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CA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727F" w14:textId="77777777" w:rsidR="00A77B3E" w:rsidRDefault="00000000">
            <w:pPr>
              <w:jc w:val="right"/>
            </w:pPr>
            <w:r>
              <w:rPr>
                <w:sz w:val="12"/>
              </w:rPr>
              <w:t>108 486,00</w:t>
            </w:r>
          </w:p>
        </w:tc>
      </w:tr>
      <w:tr w:rsidR="0022772A" w14:paraId="7C71369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76C5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37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FB2F" w14:textId="77777777"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</w:tr>
    </w:tbl>
    <w:p w14:paraId="1E48ADF4" w14:textId="77777777" w:rsidR="00A77B3E" w:rsidRDefault="00A77B3E">
      <w:pPr>
        <w:keepNext/>
        <w:keepLines/>
      </w:pPr>
    </w:p>
    <w:p w14:paraId="654634CB" w14:textId="77777777" w:rsidR="00A77B3E" w:rsidRDefault="00A77B3E">
      <w:pPr>
        <w:keepNext/>
        <w:keepLines/>
      </w:pPr>
    </w:p>
    <w:p w14:paraId="516430B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22772A" w14:paraId="3592FEC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44E2" w14:textId="77777777" w:rsidR="0022772A" w:rsidRDefault="0022772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83D43" w14:textId="77777777" w:rsidR="0022772A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3458836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7D8770FB" w14:textId="77777777" w:rsidR="0022772A" w:rsidRDefault="0022772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0064691" w14:textId="77777777" w:rsidR="0022772A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BCE0C68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20 kwietnia 2026 r., dokonano następujących zmian w Wieloletniej Prognozie Finansowej Gminy Żabno:</w:t>
      </w:r>
    </w:p>
    <w:p w14:paraId="4ABEC28E" w14:textId="77777777" w:rsidR="0022772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6 724 794,36 zł, z czego dochody bieżące zwiększono o 4 366,00 zł, a dochody majątkowe zwiększono o 6 720 428,36 zł.</w:t>
      </w:r>
    </w:p>
    <w:p w14:paraId="133A9416" w14:textId="77777777" w:rsidR="0022772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6 724 794,36 zł, z czego wydatki bieżące zwiększono o 168 166,00 zł, a wydatki majątkowe zwiększono o 6 556 628,36 zł.</w:t>
      </w:r>
    </w:p>
    <w:p w14:paraId="494FC2F1" w14:textId="77777777" w:rsidR="0022772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14:paraId="13F6852D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14:paraId="735FB8DB" w14:textId="77777777" w:rsidR="0022772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2026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22772A" w14:paraId="64ABD3FD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9B8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482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16A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C7C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22772A" w14:paraId="51D024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81A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B1D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123 759 011,55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B02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+6 724 794,36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2F6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130 483 805,91</w:t>
            </w:r>
          </w:p>
        </w:tc>
      </w:tr>
      <w:tr w:rsidR="0022772A" w14:paraId="10630C2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C22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3B4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111 888 361,55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59E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+4 366,00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91B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111 892 727,55</w:t>
            </w:r>
          </w:p>
        </w:tc>
      </w:tr>
      <w:tr w:rsidR="0022772A" w14:paraId="23A1FD4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FDB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707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9 243 467,55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442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+4 366,00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15A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9 247 833,55</w:t>
            </w:r>
          </w:p>
        </w:tc>
      </w:tr>
      <w:tr w:rsidR="0022772A" w14:paraId="113A087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AE2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24E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11 870 650,00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5D4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+6 720 428,36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798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18 591 078,36</w:t>
            </w:r>
          </w:p>
        </w:tc>
      </w:tr>
      <w:tr w:rsidR="0022772A" w14:paraId="37AD7114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7D5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B1C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129 500 700,55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8E1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+6 724 794,36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DDF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136 225 494,91</w:t>
            </w:r>
          </w:p>
        </w:tc>
      </w:tr>
      <w:tr w:rsidR="0022772A" w14:paraId="248F653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E66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EAF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98 812 968,55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CEA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+168 166,00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12F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98 981 134,55</w:t>
            </w:r>
          </w:p>
        </w:tc>
      </w:tr>
      <w:tr w:rsidR="0022772A" w14:paraId="190200C4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BA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718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45 771 685,18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165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-49 752,90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DA9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45 721 932,28</w:t>
            </w:r>
          </w:p>
        </w:tc>
      </w:tr>
      <w:tr w:rsidR="0022772A" w14:paraId="102F34B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293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A7F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51 405 311,37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2EA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+217 918,90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B5E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51 623 230,27</w:t>
            </w:r>
          </w:p>
        </w:tc>
      </w:tr>
      <w:tr w:rsidR="0022772A" w14:paraId="0552458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032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011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30 687 732,00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FC8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+6 556 628,36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250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37 244 360,36</w:t>
            </w:r>
          </w:p>
        </w:tc>
      </w:tr>
    </w:tbl>
    <w:p w14:paraId="4042FB0E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64A610D7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r. nie dokonywano zmian w zakresie planowanych dochodów i wydatków budżetowych.</w:t>
      </w:r>
    </w:p>
    <w:p w14:paraId="51E0F041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14:paraId="3D6DD9E3" w14:textId="77777777" w:rsidR="0022772A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14:paraId="3A4C9F00" w14:textId="77777777" w:rsidR="0022772A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 w14:paraId="287C8C0F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przychodów.</w:t>
      </w:r>
    </w:p>
    <w:p w14:paraId="4D15D2BF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rozchodów.</w:t>
      </w:r>
    </w:p>
    <w:p w14:paraId="5942C52C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14:paraId="71931661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2027-2035. W tabeli poniżej spłatę ww. zobowiązań przedstawiono w kolumnie „Zobowiązanie planowane”.</w:t>
      </w:r>
    </w:p>
    <w:p w14:paraId="32CE6892" w14:textId="77777777" w:rsidR="0022772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028"/>
        <w:gridCol w:w="2058"/>
        <w:gridCol w:w="2058"/>
        <w:gridCol w:w="2056"/>
      </w:tblGrid>
      <w:tr w:rsidR="0022772A" w14:paraId="53E45E67" w14:textId="77777777">
        <w:trPr>
          <w:tblHeader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811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C68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7F2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0D3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22772A" w14:paraId="54DB3D10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F7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ECB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FA3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636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</w:tr>
      <w:tr w:rsidR="0022772A" w14:paraId="43822254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814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55C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191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B17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1 968 000,00</w:t>
            </w:r>
          </w:p>
        </w:tc>
      </w:tr>
      <w:tr w:rsidR="0022772A" w14:paraId="22C5E2EC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C81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9A9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349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E14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2 568 000,00</w:t>
            </w:r>
          </w:p>
        </w:tc>
      </w:tr>
      <w:tr w:rsidR="0022772A" w14:paraId="18EE0C38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482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165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021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31E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3 084 000,00</w:t>
            </w:r>
          </w:p>
        </w:tc>
      </w:tr>
      <w:tr w:rsidR="0022772A" w14:paraId="73013770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7FE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DC2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1F3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DF3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3 064 000,00</w:t>
            </w:r>
          </w:p>
        </w:tc>
      </w:tr>
      <w:tr w:rsidR="0022772A" w14:paraId="3A67D7AE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CA9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2031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A7F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7F2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11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2 818 000,00</w:t>
            </w:r>
          </w:p>
        </w:tc>
      </w:tr>
      <w:tr w:rsidR="0022772A" w14:paraId="1DDB7151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01C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374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B94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3AD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1 988 000,00</w:t>
            </w:r>
          </w:p>
        </w:tc>
      </w:tr>
      <w:tr w:rsidR="0022772A" w14:paraId="54BBE317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00E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548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1BE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659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22772A" w14:paraId="522BCF7A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BAA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810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5DC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ADB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 w:rsidR="0022772A" w14:paraId="19249CF7" w14:textId="77777777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4E6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233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74E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BB2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1 890 000,00</w:t>
            </w:r>
          </w:p>
        </w:tc>
      </w:tr>
    </w:tbl>
    <w:p w14:paraId="2CA66262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06191B5A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2026-2035 spowodowały modyfikacje w kształtowaniu się relacji z art. 243 ustawy o finansach publicznych. Szczegóły zaprezentowano w tabeli poniżej.</w:t>
      </w:r>
    </w:p>
    <w:p w14:paraId="0C3B05B1" w14:textId="77777777" w:rsidR="0022772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655"/>
        <w:gridCol w:w="1309"/>
        <w:gridCol w:w="1309"/>
        <w:gridCol w:w="1309"/>
        <w:gridCol w:w="1309"/>
        <w:gridCol w:w="1309"/>
      </w:tblGrid>
      <w:tr w:rsidR="0022772A" w14:paraId="33D97454" w14:textId="77777777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216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5EE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D91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86B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3D9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00F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22772A" w14:paraId="5FC155F8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78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8A8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3,84%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F76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9B5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3BE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FAA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714AB809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F69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D7FA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2,98%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5DB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15,61%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5C2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E9E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16,60%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182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02268B92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1FF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1EF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3,33%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CF5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D56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D55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17,08%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4D7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59099E8C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174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3A2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3,55%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190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14,72%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DFC3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261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15,71%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099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56AE26C0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346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419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3,28%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0B9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13,99%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E81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94D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14,98%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CC94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2AE92443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D8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4FF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2E3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13,34%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F29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237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14,33%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491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26CABE6C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E75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0B7C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4D9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12,95%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86E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3B3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29F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1018EC5F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EDB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F72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587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13,09%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F4B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E30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13,09%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903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6E4F4C78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B02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D35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896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CAE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9FE9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9D1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22772A" w14:paraId="33833976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99B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FB7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1,50%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F92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19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E9EE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4001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14:paraId="4C402834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54531F8B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30.09.2025 r. jak i w oparciu o dane z wykonania budżetu.</w:t>
      </w:r>
    </w:p>
    <w:p w14:paraId="13EDEA5F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14:paraId="2944EDF1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14:paraId="54690F91" w14:textId="77777777" w:rsidR="0022772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14:paraId="5D86FF6C" w14:textId="77777777" w:rsidR="0022772A" w:rsidRDefault="00000000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infrastruktury przedszkoli w gminie Żabno w zakresie zwiększenia ich dostępności dla osób ze szczególnymi potrzebami - Publiczne Przedszkole w Żabnie – zmiana w przedsięwzięciu obejmuje m.in.:</w:t>
      </w:r>
    </w:p>
    <w:p w14:paraId="1F01B298" w14:textId="77777777" w:rsidR="0022772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295 314,00 zł;</w:t>
      </w:r>
    </w:p>
    <w:p w14:paraId="1F2D3B53" w14:textId="77777777" w:rsidR="0022772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683 158,00 zł;</w:t>
      </w:r>
    </w:p>
    <w:p w14:paraId="2549AB48" w14:textId="77777777" w:rsidR="0022772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skrócenie horyzontu czasowego przedsięwzięcia do roku 2026;</w:t>
      </w:r>
    </w:p>
    <w:p w14:paraId="163CB19D" w14:textId="77777777" w:rsidR="0022772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14:paraId="3176A050" w14:textId="77777777" w:rsidR="0022772A" w:rsidRDefault="00000000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przy Szkole Podstawowej w Otfinowie – zmiana w przedsięwzięciu obejmuje m.in.:</w:t>
      </w:r>
    </w:p>
    <w:p w14:paraId="2EF0F375" w14:textId="77777777" w:rsidR="0022772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zmniejszenie łącznych nakładów ogółem, limitu wydatków na realizację zadania w roku budżetowym oraz limitu zobowiązań o kwotę 274 000,00 zł.</w:t>
      </w:r>
    </w:p>
    <w:p w14:paraId="6CB89389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14:paraId="0000EC47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10.1.2 WPF, co przedstawiono w tabeli poniżej.</w:t>
      </w:r>
    </w:p>
    <w:p w14:paraId="3E751CDC" w14:textId="77777777" w:rsidR="0022772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47"/>
        <w:gridCol w:w="2118"/>
        <w:gridCol w:w="2118"/>
        <w:gridCol w:w="2117"/>
      </w:tblGrid>
      <w:tr w:rsidR="0022772A" w14:paraId="59C69137" w14:textId="77777777"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F3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9ED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861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982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22772A" w14:paraId="7C5C5CB8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D9A7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9A0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17 343 528,00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1D5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+409 158,00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3C12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17 752 686,00</w:t>
            </w:r>
          </w:p>
        </w:tc>
      </w:tr>
      <w:tr w:rsidR="0022772A" w14:paraId="58237524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0B68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8BB0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3 103 744,00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E955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-387 844,00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283D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2 715 900,00</w:t>
            </w:r>
          </w:p>
        </w:tc>
      </w:tr>
    </w:tbl>
    <w:p w14:paraId="6351BCC5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51C3B179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5B7C5BFA" w14:textId="77777777" w:rsidR="0022772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14:paraId="4CE16AAC" w14:textId="77777777" w:rsidR="0022772A" w:rsidRDefault="00227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22772A" w14:paraId="0CD80BB6" w14:textId="77777777">
        <w:tc>
          <w:tcPr>
            <w:tcW w:w="2500" w:type="pct"/>
            <w:tcBorders>
              <w:right w:val="nil"/>
            </w:tcBorders>
          </w:tcPr>
          <w:p w14:paraId="7EC6350D" w14:textId="77777777" w:rsidR="0022772A" w:rsidRDefault="002277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4EE3B7F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 w14:paraId="126D2FB6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 w14:paraId="01CC11EB" w14:textId="77777777" w:rsidR="002277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57460675" w14:textId="77777777" w:rsidR="0022772A" w:rsidRDefault="00227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</w:p>
    <w:p w14:paraId="34728FF6" w14:textId="77777777" w:rsidR="0022772A" w:rsidRDefault="00227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 w14:paraId="2A099647" w14:textId="77777777" w:rsidR="0022772A" w:rsidRDefault="0022772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2772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A337" w14:textId="77777777" w:rsidR="00A05307" w:rsidRDefault="00A05307">
      <w:r>
        <w:separator/>
      </w:r>
    </w:p>
  </w:endnote>
  <w:endnote w:type="continuationSeparator" w:id="0">
    <w:p w14:paraId="64B26E12" w14:textId="77777777" w:rsidR="00A05307" w:rsidRDefault="00A0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2772A" w14:paraId="04510E6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716E3F" w14:textId="77777777" w:rsidR="0022772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E03CE41D-79DE-4513-BA0B-E13424AB464B.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9F6777" w14:textId="77777777" w:rsidR="0022772A" w:rsidRDefault="0022772A">
          <w:pPr>
            <w:jc w:val="right"/>
            <w:rPr>
              <w:sz w:val="18"/>
            </w:rPr>
          </w:pPr>
        </w:p>
      </w:tc>
    </w:tr>
  </w:tbl>
  <w:p w14:paraId="34A18A63" w14:textId="77777777" w:rsidR="0022772A" w:rsidRDefault="0022772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2772A" w14:paraId="17818A4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75EE53" w14:textId="77777777" w:rsidR="0022772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E03CE41D-79DE-4513-BA0B-E13424AB464B.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4497D5" w14:textId="77777777" w:rsidR="0022772A" w:rsidRDefault="0022772A">
          <w:pPr>
            <w:jc w:val="right"/>
            <w:rPr>
              <w:sz w:val="18"/>
            </w:rPr>
          </w:pPr>
        </w:p>
      </w:tc>
    </w:tr>
  </w:tbl>
  <w:p w14:paraId="5FA21BE8" w14:textId="77777777" w:rsidR="0022772A" w:rsidRDefault="0022772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22772A" w14:paraId="130BD56A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B15148" w14:textId="77777777" w:rsidR="0022772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E03CE41D-79DE-4513-BA0B-E13424AB464B.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88254D" w14:textId="77777777" w:rsidR="0022772A" w:rsidRDefault="0022772A">
          <w:pPr>
            <w:jc w:val="right"/>
            <w:rPr>
              <w:sz w:val="18"/>
            </w:rPr>
          </w:pPr>
        </w:p>
      </w:tc>
    </w:tr>
  </w:tbl>
  <w:p w14:paraId="48070033" w14:textId="77777777" w:rsidR="0022772A" w:rsidRDefault="0022772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2772A" w14:paraId="682AD0D1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7D6549" w14:textId="77777777" w:rsidR="0022772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E03CE41D-79DE-4513-BA0B-E13424AB464B.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A37777" w14:textId="77777777" w:rsidR="0022772A" w:rsidRDefault="0022772A">
          <w:pPr>
            <w:jc w:val="right"/>
            <w:rPr>
              <w:sz w:val="18"/>
            </w:rPr>
          </w:pPr>
        </w:p>
      </w:tc>
    </w:tr>
  </w:tbl>
  <w:p w14:paraId="4D99D1CB" w14:textId="77777777" w:rsidR="0022772A" w:rsidRDefault="0022772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2EA9" w14:textId="77777777" w:rsidR="00A05307" w:rsidRDefault="00A05307">
      <w:r>
        <w:separator/>
      </w:r>
    </w:p>
  </w:footnote>
  <w:footnote w:type="continuationSeparator" w:id="0">
    <w:p w14:paraId="0BCDA6C0" w14:textId="77777777" w:rsidR="00A05307" w:rsidRDefault="00A0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094126658">
    <w:abstractNumId w:val="0"/>
  </w:num>
  <w:num w:numId="2" w16cid:durableId="996031917">
    <w:abstractNumId w:val="1"/>
  </w:num>
  <w:num w:numId="3" w16cid:durableId="151548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4882"/>
    <w:rsid w:val="0022772A"/>
    <w:rsid w:val="003C6C58"/>
    <w:rsid w:val="00A0530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CC33"/>
  <w15:docId w15:val="{3B364BCF-CAC3-4DE8-B384-557C6738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2515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XXIV/363/26 z dnia 20 kwietnia 2026 r.</dc:title>
  <dc:subject>w sprawie zmian Wieloletniej Prognozy Finansowej Gminy Żabno na lata 2026-2035</dc:subject>
  <dc:creator>Mateusz Libera</dc:creator>
  <cp:lastModifiedBy>Mateusz Libera</cp:lastModifiedBy>
  <cp:revision>2</cp:revision>
  <cp:lastPrinted>2026-04-22T06:06:00Z</cp:lastPrinted>
  <dcterms:created xsi:type="dcterms:W3CDTF">2026-04-22T08:02:00Z</dcterms:created>
  <dcterms:modified xsi:type="dcterms:W3CDTF">2026-04-22T06:06:00Z</dcterms:modified>
  <cp:category>Akt prawny</cp:category>
</cp:coreProperties>
</file>