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XXII/330/26</w:t>
      </w:r>
      <w:r>
        <w:rPr>
          <w:b/>
          <w:caps/>
        </w:rPr>
        <w:br/>
        <w:t>Rady Miejskiej w Żabnie</w:t>
      </w:r>
    </w:p>
    <w:p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25 lutego 2026 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w sprawie zmian Wieloletniej Prognozy Finansowej Gminy Żabno na lata 2026-2035</w:t>
      </w:r>
    </w:p>
    <w:p w:rsidR="00A77B3E" w:rsidRDefault="00000000">
      <w:pPr>
        <w:keepLines/>
        <w:spacing w:after="120"/>
        <w:ind w:firstLine="794"/>
      </w:pPr>
      <w:r>
        <w:t>Na podstawie art. 230 ust. 6 ustawy z dnia 27 sierpnia 2009 roku o finansach publicznych (t.j. Dz. U. 2025 r. poz. 1483) uchwala się co następuje: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1. </w:t>
      </w:r>
      <w:r>
        <w:t>W uchwale nr XXI/328/25 Rady Miejskiej w Żabnie z dnia 30 grudnia 2025r. w sprawie Wieloletniej Prognozy Finansowej Gminy Żabno na lata 2026-2035 z późn. zmianami wprowadza się następujące zmiany:</w:t>
      </w:r>
    </w:p>
    <w:p w:rsidR="00A77B3E" w:rsidRDefault="00000000">
      <w:pPr>
        <w:spacing w:after="120"/>
        <w:ind w:left="340" w:hanging="227"/>
      </w:pPr>
      <w:r>
        <w:t>1) załącznik nr 1 – Wieloletnia Prognoza Finansowa Gminy Żabno na lata 2026-2035 otrzymuje brzmienie załącznika nr 1 do uchwały;</w:t>
      </w:r>
    </w:p>
    <w:p w:rsidR="00A77B3E" w:rsidRDefault="00000000">
      <w:pPr>
        <w:spacing w:after="120"/>
        <w:ind w:left="340" w:hanging="227"/>
      </w:pPr>
      <w:r>
        <w:t>2) w wykazie wieloletnich przedsięwzięć Gminy Żabno, stanowiącym załącznik nr 2 do zmienianej uchwały – określone w załączniku nr 2 do niniejszej uchwały;</w:t>
      </w:r>
    </w:p>
    <w:p w:rsidR="00A77B3E" w:rsidRDefault="00000000">
      <w:pPr>
        <w:spacing w:after="120"/>
        <w:ind w:left="340" w:hanging="227"/>
      </w:pPr>
      <w:r>
        <w:t>3) objaśnienia przyjętych wartości do Wieloletniej Prognozy Finansowej Gminy Żabno stanowią załącznik nr 3 do niniejszej uchwały.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2. </w:t>
      </w:r>
      <w:r>
        <w:t>Wykonanie uchwały powierza się Burmistrzowi Żabna.</w:t>
      </w:r>
    </w:p>
    <w:p w:rsidR="00A77B3E" w:rsidRDefault="00000000">
      <w:pPr>
        <w:keepNext/>
        <w:keepLines/>
        <w:spacing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37697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97F" w:rsidRDefault="0037697F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97F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after="160"/>
        <w:ind w:left="4535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1 do uchwały nr XXII/330/26</w:t>
      </w:r>
      <w:r>
        <w:br/>
        <w:t>Rady Miejskiej w Żabnie</w:t>
      </w:r>
      <w:r>
        <w:br/>
        <w:t>z dnia 25 lutego 2026 r.</w:t>
      </w:r>
    </w:p>
    <w:p w:rsidR="00A77B3E" w:rsidRDefault="00000000">
      <w:pPr>
        <w:keepNext/>
        <w:spacing w:before="240" w:after="360"/>
        <w:jc w:val="center"/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  <w:r>
        <w:rPr>
          <w:b/>
        </w:rPr>
        <w:t>Wieloletnia prognoza finansowa</w:t>
      </w:r>
    </w:p>
    <w:p w:rsidR="00A77B3E" w:rsidRDefault="00000000">
      <w:pPr>
        <w:keepNext/>
        <w:spacing w:after="160"/>
        <w:ind w:left="4535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2 do uchwały nr XXII/330/26</w:t>
      </w:r>
      <w:r>
        <w:br/>
        <w:t>Rady Miejskiej w Żabnie</w:t>
      </w:r>
      <w:r>
        <w:br/>
        <w:t>z dnia 25 lutego 2026 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Wykaz wieloletnich przedsięwzięć Gminy Żabno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5"/>
        <w:gridCol w:w="1702"/>
        <w:gridCol w:w="725"/>
        <w:gridCol w:w="725"/>
        <w:gridCol w:w="1167"/>
        <w:gridCol w:w="1119"/>
        <w:gridCol w:w="1135"/>
        <w:gridCol w:w="1167"/>
        <w:gridCol w:w="1135"/>
        <w:gridCol w:w="1135"/>
      </w:tblGrid>
      <w:tr w:rsidR="0037697F" w:rsidTr="00A955C7">
        <w:trPr>
          <w:trHeight w:val="13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2030</w:t>
            </w:r>
          </w:p>
        </w:tc>
      </w:tr>
      <w:tr w:rsidR="0037697F" w:rsidTr="00A955C7">
        <w:trPr>
          <w:trHeight w:val="232"/>
        </w:trPr>
        <w:tc>
          <w:tcPr>
            <w:tcW w:w="6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</w:tr>
      <w:tr w:rsidR="0037697F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Wydatki na przedsięwzięcia-ogółem (1.1+1.2+1.3)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29 724 297,59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18 782 745,83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3 724 945,37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1.a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4 203 648,59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1 537 818,83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621 201,37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1.b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25 520 649,00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17 244 927,00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3 103 744,00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 w:rsidTr="00A955C7">
        <w:trPr>
          <w:trHeight w:val="316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związane z programami realizowanymi z udziałem środków, o których mowa w art.5 ust.1 pkt 2 i 3 ustawy z dnia 27 sierpnia 2009.r. o finansach publicznych (Dz.U.Nr 157, poz.1240,z późn.zm.), z tego: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15 489 652,59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13 380 023,83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684 045,37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2 687 038,59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965 253,83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296 201,37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Program "Maluch+" Żłobek Łęg Tarnowski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476 990,00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160 512,00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40 128,00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Program "Maluch+" Żłobek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340 048,00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80 256,00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Wdrożenie Programu Ochrony Powietrza w Gminie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588 192,81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126 174,48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9 072,71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Program Erazmus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227 644,20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36 342,46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ZESPÓŁ SZKOŁY PODSTAWOWEJ I PRZEDSZKOLA W OTFINOWIE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100 794,09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33 845,85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23 015,10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14 297,34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273 772,02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101 947,41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64 370,20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44 924,46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9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SZKOŁA PODSTAWOWA IM. POLSKICH NOBLISTÓW W BOBROWNIKACH WIELKICH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126 941,89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40 040,58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27 759,70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20 860,80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ZAKŁAD OBSŁUGI SAMORZĄDOWYCH SZKÓŁ I PRZEDSZKOLI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125 377,00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62 060,63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28 651,50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17 190,90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ZESPÓŁ SZKOŁY PODSTAWOWEJ I PRZEDSZKOLA W OTFINOWIE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107 856,20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75 054,92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32 801,28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8"/>
        <w:gridCol w:w="5818"/>
        <w:gridCol w:w="5818"/>
      </w:tblGrid>
      <w:tr w:rsidR="0037697F">
        <w:trPr>
          <w:trHeight w:val="109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2031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37697F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22 604 964,70</w:t>
            </w:r>
          </w:p>
        </w:tc>
      </w:tr>
      <w:tr w:rsidR="0037697F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2 256 293,70</w:t>
            </w:r>
          </w:p>
        </w:tc>
      </w:tr>
      <w:tr w:rsidR="0037697F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20 348 671,00</w:t>
            </w:r>
          </w:p>
        </w:tc>
      </w:tr>
      <w:tr w:rsidR="0037697F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14 161 342,70</w:t>
            </w:r>
          </w:p>
        </w:tc>
      </w:tr>
      <w:tr w:rsidR="0037697F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1 358 728,70</w:t>
            </w:r>
          </w:p>
        </w:tc>
      </w:tr>
      <w:tr w:rsidR="0037697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200 640,00</w:t>
            </w:r>
          </w:p>
        </w:tc>
      </w:tr>
      <w:tr w:rsidR="0037697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80 256,00</w:t>
            </w:r>
          </w:p>
        </w:tc>
      </w:tr>
      <w:tr w:rsidR="0037697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135 247,19</w:t>
            </w:r>
          </w:p>
        </w:tc>
      </w:tr>
      <w:tr w:rsidR="0037697F"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36 342,46</w:t>
            </w:r>
          </w:p>
        </w:tc>
      </w:tr>
      <w:tr w:rsidR="0037697F"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71 158,29</w:t>
            </w:r>
          </w:p>
        </w:tc>
      </w:tr>
      <w:tr w:rsidR="0037697F"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211 242,07</w:t>
            </w:r>
          </w:p>
        </w:tc>
      </w:tr>
      <w:tr w:rsidR="0037697F">
        <w:trPr>
          <w:trHeight w:val="998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88 661,08</w:t>
            </w:r>
          </w:p>
        </w:tc>
      </w:tr>
      <w:tr w:rsidR="0037697F"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107 903,03</w:t>
            </w:r>
          </w:p>
        </w:tc>
      </w:tr>
      <w:tr w:rsidR="0037697F"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107 856,20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5"/>
        <w:gridCol w:w="1702"/>
        <w:gridCol w:w="725"/>
        <w:gridCol w:w="725"/>
        <w:gridCol w:w="1167"/>
        <w:gridCol w:w="1119"/>
        <w:gridCol w:w="1135"/>
        <w:gridCol w:w="1167"/>
        <w:gridCol w:w="1135"/>
        <w:gridCol w:w="1135"/>
      </w:tblGrid>
      <w:tr w:rsidR="0037697F" w:rsidTr="00A955C7">
        <w:trPr>
          <w:trHeight w:val="144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2030</w:t>
            </w:r>
          </w:p>
        </w:tc>
      </w:tr>
      <w:tr w:rsidR="0037697F" w:rsidTr="00A955C7">
        <w:trPr>
          <w:trHeight w:val="255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</w:tr>
      <w:tr w:rsidR="0037697F"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165 651,68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122 049,76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43 601,92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9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SZKOŁA PODSTAWOWA IM. POLSKICH NOBLISTÓW W BOBROWNIKACH WIELKICH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72 351,60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51 950,96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20 400,64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1.1.1.12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ZAKŁAD OBSŁUGI SAMORZĄDOWYCH SZKÓŁ I PRZEDSZKOLI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81 419,10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75 018,78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6 400,32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12 802 614,00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12 414 770,00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387 844,00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Rozwój niebiesko - zielonej infrastruktury w Żabnie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901 787,00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901 787,00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Budowa stanicy rowerowej na dz. nr 2149/9 w m.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520 000,00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520 000,00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Rozbudowa punktu selektywnej zbiórki odpadów komunalnych w Gminie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2 537 606,00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2 537 606,00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Rozwój infrastruktury przedszkoli w gminie Żabno w zakresie zwiększenia ich dostępności dla osób ze szczególnymi potrzebami - Publiczne Przedszkole w Żabnie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1 587 844,00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1 200 000,00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387 844,00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4 800 000,00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4 800 000,00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zabytkowego pałacu w Łęgu Tarnowskim w ramach realizacji projektu „Rozwój oferty turystycznej Aglomeracji Tarnowskiej w oparciu o markę EnoTarnowskie”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2 455 377,00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2 455 377,00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1.2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związane z umowami partnerstwa publiczno-prywatnego, z tego: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1.2.1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1.2.2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pozostałe (inne niż wymienione w pkt 1.1 i 1.2),z tego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14 234 645,00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5 402 722,00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3 040 900,00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1 516 610,00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572 565,00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Utrzymanie drogi wojewódzkiej 973 ora 975 na terenie miasta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94 416,00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10 104,00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Utrzymanie zieleni na terenie miasta Żabna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975 000,00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Monitoring wizyjny centrum miasta Żabna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69 834,00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23 278,00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planu ogólnego Gminy Żabno - zagospodarowanie przestrzenne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116 823,00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Strategia Rozwoju Gminy Żabno na lata 2021-2030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Odbiór i utylizacja odpadów niebezpiecznych zawierających azbest z terenu Gminy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128 910,00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28 910,00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Sporządzenie projektu uchwały Aglomeracji Żabno w niezbędnymi załącznikami wraz z uzyskaniem uzgodnień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18 450,00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18 450,00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12 718 035,00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4 830 157,00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2 715 900,00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8"/>
        <w:gridCol w:w="5818"/>
        <w:gridCol w:w="5818"/>
      </w:tblGrid>
      <w:tr w:rsidR="0037697F" w:rsidTr="00A955C7">
        <w:trPr>
          <w:trHeight w:val="285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2031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37697F" w:rsidTr="00A955C7">
        <w:trPr>
          <w:trHeight w:val="41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165 651,68</w:t>
            </w:r>
          </w:p>
        </w:tc>
      </w:tr>
      <w:tr w:rsidR="0037697F" w:rsidTr="00A955C7">
        <w:trPr>
          <w:trHeight w:val="418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72 351,60</w:t>
            </w:r>
          </w:p>
        </w:tc>
      </w:tr>
      <w:tr w:rsidR="0037697F" w:rsidTr="00A955C7">
        <w:trPr>
          <w:trHeight w:val="26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81 419,10</w:t>
            </w:r>
          </w:p>
        </w:tc>
      </w:tr>
      <w:tr w:rsidR="0037697F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12 802 614,00</w:t>
            </w:r>
          </w:p>
        </w:tc>
      </w:tr>
      <w:tr w:rsidR="0037697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901 787,00</w:t>
            </w:r>
          </w:p>
        </w:tc>
      </w:tr>
      <w:tr w:rsidR="0037697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520 000,00</w:t>
            </w:r>
          </w:p>
        </w:tc>
      </w:tr>
      <w:tr w:rsidR="0037697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2 537 606,00</w:t>
            </w:r>
          </w:p>
        </w:tc>
      </w:tr>
      <w:tr w:rsidR="0037697F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1 587 844,00</w:t>
            </w:r>
          </w:p>
        </w:tc>
      </w:tr>
      <w:tr w:rsidR="0037697F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4 800 000,00</w:t>
            </w:r>
          </w:p>
        </w:tc>
      </w:tr>
      <w:tr w:rsidR="0037697F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2 455 377,00</w:t>
            </w:r>
          </w:p>
        </w:tc>
      </w:tr>
      <w:tr w:rsidR="0037697F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8 443 622,00</w:t>
            </w:r>
          </w:p>
        </w:tc>
      </w:tr>
      <w:tr w:rsidR="0037697F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897 565,00</w:t>
            </w:r>
          </w:p>
        </w:tc>
      </w:tr>
      <w:tr w:rsidR="0037697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10 104,00</w:t>
            </w:r>
          </w:p>
        </w:tc>
      </w:tr>
      <w:tr w:rsidR="0037697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650 000,00</w:t>
            </w:r>
          </w:p>
        </w:tc>
      </w:tr>
      <w:tr w:rsidR="0037697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23 278,00</w:t>
            </w:r>
          </w:p>
        </w:tc>
      </w:tr>
      <w:tr w:rsidR="0037697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116 823,00</w:t>
            </w:r>
          </w:p>
        </w:tc>
      </w:tr>
      <w:tr w:rsidR="0037697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</w:tr>
      <w:tr w:rsidR="0037697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28 910,00</w:t>
            </w:r>
          </w:p>
        </w:tc>
      </w:tr>
      <w:tr w:rsidR="0037697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18 450,00</w:t>
            </w:r>
          </w:p>
        </w:tc>
      </w:tr>
      <w:tr w:rsidR="0037697F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7 546 057,00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5"/>
        <w:gridCol w:w="1702"/>
        <w:gridCol w:w="725"/>
        <w:gridCol w:w="725"/>
        <w:gridCol w:w="1167"/>
        <w:gridCol w:w="1119"/>
        <w:gridCol w:w="1135"/>
        <w:gridCol w:w="1167"/>
        <w:gridCol w:w="1135"/>
        <w:gridCol w:w="1135"/>
      </w:tblGrid>
      <w:tr w:rsidR="0037697F">
        <w:trPr>
          <w:trHeight w:val="548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2030</w:t>
            </w:r>
          </w:p>
        </w:tc>
      </w:tr>
      <w:tr w:rsidR="0037697F">
        <w:trPr>
          <w:trHeight w:val="548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</w:tr>
      <w:tr w:rsidR="0037697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Budowa kanalizacji sanitarnej w m. Odporyszów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285 000,00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242 250,00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Rozbudowa, przebudowa oraz nadbudowa Wiejskiego Ośrodka Zdrowia w Łęgu Tarnowskim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1 661 300,00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1 635 400,00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25 900,00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boiska sportowego przy Szkole Podstawowej w Otfinowie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1 594 910,00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1 089 910,00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Utworzenie Centrum Opiekuńczo Mieszkalnego w Siedliszowicach "Centra opiekuńczo - mieszkalne"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4 633 650,00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863 291,00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Obwodnica Żabna w/c DW 973. 975 - opracowanie dokumentacji projektowej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690 000,00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490 000,00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Rozbudowa/przebudowa drogi wojewódzkiej nr 973 na odcinku Żabno-Otfinów – opracowanie dokumentacji projektowej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198 000,00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Budowa tężni solankowej w miejscowości Żabno - dokumentacja projektowa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Rozbudowa cmentarza komunalnego w Niedomicach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2 200 000,00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2 150 000,00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boiska sportowego – boisko boczne w miejscowości Odporyszów - MIRS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14 760,00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14 760,00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boiska sportowego wraz z infrastrukturą towarzyszącą w Żabnie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24 900,00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24 900,00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Rozbudowa, nadbudowa, przebudowa Gminnego Centrum Kultury w Żabnie – dokumentacja projektowa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18 450,00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18 450,00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Wykonanie dokumentacji projektowej „Rozbudowa Cmentarza Komunalnego w miejscowości Niedomice”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87 330,00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87 330,00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Wykonanie dokumentacji dla modernizacji Domu Ludowego w miejscowości Ilkowice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54 735,00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7 380,00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placu targowego w Niedomicach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28 000,00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Zagospodarowanie terenu na dz. 53/1 przy stawie w Pierszycach wraz z terenami przyległymi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Rozbudowa sieci wodociągowej w Łęgu Tarnowskim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Wykonanie przepompowni wody przy Al. Piłsudskiego w m.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130 000,00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130 000,00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zespołu pałacowo- parkowego w Łęgu Tarnowskim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915 000,00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108 486,00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37697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dokumentacji projektowo - kosztorysowej „Modernizacji Domu Ludowego miejscowości Siedliszowice"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72 000,00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72 000,00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8"/>
        <w:gridCol w:w="5818"/>
        <w:gridCol w:w="5818"/>
      </w:tblGrid>
      <w:tr w:rsidR="0037697F" w:rsidTr="00A955C7">
        <w:trPr>
          <w:trHeight w:val="285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2031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37697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242 250,00</w:t>
            </w:r>
          </w:p>
        </w:tc>
      </w:tr>
      <w:tr w:rsidR="0037697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1 661 300,00</w:t>
            </w:r>
          </w:p>
        </w:tc>
      </w:tr>
      <w:tr w:rsidR="0037697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1 089 910,00</w:t>
            </w:r>
          </w:p>
        </w:tc>
      </w:tr>
      <w:tr w:rsidR="0037697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863 291,00</w:t>
            </w:r>
          </w:p>
        </w:tc>
      </w:tr>
      <w:tr w:rsidR="0037697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690 000,00</w:t>
            </w:r>
          </w:p>
        </w:tc>
      </w:tr>
      <w:tr w:rsidR="0037697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198 000,00</w:t>
            </w:r>
          </w:p>
        </w:tc>
      </w:tr>
      <w:tr w:rsidR="0037697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</w:tr>
      <w:tr w:rsidR="0037697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2 200 000,00</w:t>
            </w:r>
          </w:p>
        </w:tc>
      </w:tr>
      <w:tr w:rsidR="0037697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14 760,00</w:t>
            </w:r>
          </w:p>
        </w:tc>
      </w:tr>
      <w:tr w:rsidR="0037697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24 900,00</w:t>
            </w:r>
          </w:p>
        </w:tc>
      </w:tr>
      <w:tr w:rsidR="0037697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18 450,00</w:t>
            </w:r>
          </w:p>
        </w:tc>
      </w:tr>
      <w:tr w:rsidR="0037697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87 330,00</w:t>
            </w:r>
          </w:p>
        </w:tc>
      </w:tr>
      <w:tr w:rsidR="0037697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7 380,00</w:t>
            </w:r>
          </w:p>
        </w:tc>
      </w:tr>
      <w:tr w:rsidR="0037697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28 000,00</w:t>
            </w:r>
          </w:p>
        </w:tc>
      </w:tr>
      <w:tr w:rsidR="0037697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</w:tr>
      <w:tr w:rsidR="0037697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</w:tr>
      <w:tr w:rsidR="0037697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130 000,00</w:t>
            </w:r>
          </w:p>
        </w:tc>
      </w:tr>
      <w:tr w:rsidR="0037697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108 486,00</w:t>
            </w:r>
          </w:p>
        </w:tc>
      </w:tr>
      <w:tr w:rsidR="0037697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72 000,00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37697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97F" w:rsidRDefault="0037697F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97F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37697F" w:rsidRDefault="0037697F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37697F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37697F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 w:after="320"/>
        <w:jc w:val="center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Objaśnienia przyjętych wartości do Wieloletniej Prognozy Finansowej Gminy Żabno na lata 2026-2035</w:t>
      </w:r>
    </w:p>
    <w:p w:rsidR="0037697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Zgodnie ze zmianami w budżecie na dzień 25 lutego 2026 r., dokonano następujących zmian w Wieloletniej Prognozie Finansowej Gminy Żabno:</w:t>
      </w:r>
    </w:p>
    <w:p w:rsidR="0037697F" w:rsidRDefault="0000000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Dochody ogółem zwiększono o 654 874,55 zł, z czego dochody bieżące zwiększono o 579 964,55 zł, a dochody majątkowe zwiększono o 74 910,00 zł.</w:t>
      </w:r>
    </w:p>
    <w:p w:rsidR="0037697F" w:rsidRDefault="0000000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Wydatki ogółem zwiększono o 654 874,55 zł, z czego wydatki bieżące zwiększono o 492 713,55 zł, a wydatki majątkowe zwiększono o 162 161,00 zł.</w:t>
      </w:r>
    </w:p>
    <w:p w:rsidR="0037697F" w:rsidRDefault="0000000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Wynik budżetu nie uległ zmianie.</w:t>
      </w:r>
    </w:p>
    <w:p w:rsidR="0037697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Szczegółowe informacje na temat zmian w zakresie dochodów, wydatków i wyniku budżetu w roku budżetowym przedstawiono w tabeli poniżej.</w:t>
      </w:r>
    </w:p>
    <w:p w:rsidR="0037697F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dochodach i wydatkach w 2026 roku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7697F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120 521 247,00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+654 874,55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121 176 121,55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110 848 826,00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+579 964,55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111 428 790,55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8 230 932,00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+579 964,55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8 810 896,55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9 672 421,00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+74 910,00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9 747 331,00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126 262 936,00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+654 874,55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126 917 810,55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97 356 384,00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+492 713,55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97 849 097,55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46 087 210,54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-361 350,36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45 725 860,18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49 633 201,46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+854 063,91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50 487 265,37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28 906 552,00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+162 161,00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29 068 713,00</w:t>
            </w:r>
          </w:p>
        </w:tc>
      </w:tr>
    </w:tbl>
    <w:p w:rsidR="0037697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:rsidR="0037697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2027 r. nie dokonywano zmian w zakresie planowanych dochodów budżetowych.</w:t>
      </w:r>
    </w:p>
    <w:p w:rsidR="0037697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okresie prognozy WPF dokonano zmian w zakresie planowanych wydatków bieżących i majątkowych. Zmiany przedstawiono w tabelach poniżej.</w:t>
      </w:r>
    </w:p>
    <w:p w:rsidR="0037697F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bieżących w okresie prognozy WPF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7697F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100 530 118,00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-214 612,00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100 315 506,00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103 775 002,00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-202 772,00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103 572 230,00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107 022 312,00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-190 932,00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106 831 380,00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109 777 624,00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-179 092,00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109 598 532,00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112 746 152,00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-158 372,00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112 587 780,00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115 771 924,00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-125 812,00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115 646 112,00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119 216 042,00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-90 292,00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119 125 750,00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122 706 197,00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-54 772,00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122 651 425,00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126 236 847,00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-18 506,00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126 218 341,00</w:t>
            </w:r>
          </w:p>
        </w:tc>
      </w:tr>
    </w:tbl>
    <w:p w:rsidR="0037697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:rsidR="0037697F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majątkowych w okresie prognozy WPF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7697F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12 637 904,00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+414 612,00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13 052 516,00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10 397 828,00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+402 772,00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10 800 600,00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lastRenderedPageBreak/>
              <w:t>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9 908 861,00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+390 932,00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10 299 793,00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10 419 359,00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+379 092,00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10 798 451,00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10 483 356,00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+658 372,00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11 141 728,00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11 351 272,00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+725 812,00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12 077 084,00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11 198 434,00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+690 292,00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11 888 726,00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11 032 129,00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+654 772,00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11 686 901,00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10 932 722,01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+643 707,99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11 576 430,00</w:t>
            </w:r>
          </w:p>
        </w:tc>
      </w:tr>
    </w:tbl>
    <w:p w:rsidR="0037697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:rsidR="0037697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Dodatkowo, w okresie prognozy WPF dokonano aktualizacji wydatków na obsługę długu, co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lang w:val="x-none" w:eastAsia="en-US" w:bidi="ar-SA"/>
        </w:rPr>
        <w:t>przedstawiono w tabeli poniżej.</w:t>
      </w:r>
    </w:p>
    <w:p w:rsidR="0037697F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na obsługę długu w okresie prognozy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7697F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1 376 214,00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-214 612,00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1 161 602,00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1 233 754,00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-202 772,00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1 030 982,00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1 058 259,00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-190 932,00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867 327,00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868 084,00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-179 092,00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688 992,00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677 509,00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-158 372,00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519 137,00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507 147,00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-125 812,00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381 335,00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360 233,00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-90 292,00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269 941,00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215 564,00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-54 772,00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160 792,00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71 615,00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-18 506,00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53 109,00</w:t>
            </w:r>
          </w:p>
        </w:tc>
      </w:tr>
    </w:tbl>
    <w:p w:rsidR="0037697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:rsidR="0037697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Wieloletniej Prognozie Finansowej Gminy Żabno:</w:t>
      </w:r>
    </w:p>
    <w:p w:rsidR="0037697F" w:rsidRDefault="00000000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Przychody ogółem w roku budżetowym nie uległy zmianie.</w:t>
      </w:r>
    </w:p>
    <w:p w:rsidR="0037697F" w:rsidRDefault="00000000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Rozchody ogółem w roku budżetowym nie uległy zmianie.</w:t>
      </w:r>
    </w:p>
    <w:p w:rsidR="0037697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2027 nie dokonywano zmian w zakresie planowanych przychodów.</w:t>
      </w:r>
    </w:p>
    <w:p w:rsidR="0037697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2027 dokonano zmian w zakresie planowanych rozchodów. Zmiany przedstawiono w tabeli poniżej.</w:t>
      </w:r>
    </w:p>
    <w:p w:rsidR="0037697F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rozchodach zwrotnych w okresie prognozy WPF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7697F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2 168 000,00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-200 000,00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1 968 000,00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2 768 000,00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-200 000,00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2 568 000,00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3 284 000,00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-200 000,00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3 084 000,00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3 264 000,00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-200 000,00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3 064 000,00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3 318 000,00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-500 000,00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2 818 000,00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2 588 000,00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-600 000,00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1 988 000,00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2 539 500,00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-600 000,00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1 939 500,00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2 539 500,00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-600 000,00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1 939 500,00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2 515 201,99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-625 201,99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1 890 000,00</w:t>
            </w:r>
          </w:p>
        </w:tc>
      </w:tr>
    </w:tbl>
    <w:p w:rsidR="0037697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:rsidR="0037697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zawartych umów, rozchody Gminy Żabno zaplanowano zgodnie z harmonogramami. W tabeli poniżej spłatę ww. zobowiązań przedstawiono w kolumnie „Zobowiązanie historyczne”.</w:t>
      </w:r>
    </w:p>
    <w:p w:rsidR="0037697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Spłatę zobowiązania planowanego do zaciągnięcia ujęto w latach 2027-2035. W tabeli poniżej spłatę ww. zobowiązań przedstawiono w kolumnie „Zobowiązanie planowane”.</w:t>
      </w:r>
    </w:p>
    <w:p w:rsidR="0037697F" w:rsidRDefault="0037697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</w:p>
    <w:p w:rsidR="0037697F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Spłata zaciągniętych i planowanych zobowiązań Gminy Żabno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1296"/>
        <w:gridCol w:w="2592"/>
        <w:gridCol w:w="2592"/>
        <w:gridCol w:w="2592"/>
      </w:tblGrid>
      <w:tr w:rsidR="0037697F">
        <w:trPr>
          <w:tblHeader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Zobowiązanie historyczne [zł]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Zobowiązanie planowane [zł]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Zobowiązania razem [zł]</w:t>
            </w:r>
          </w:p>
        </w:tc>
      </w:tr>
      <w:tr w:rsidR="0037697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2 450 500,00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2 450 500,00</w:t>
            </w:r>
          </w:p>
        </w:tc>
      </w:tr>
      <w:tr w:rsidR="0037697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1 518 000,00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1 968 000,00</w:t>
            </w:r>
          </w:p>
        </w:tc>
      </w:tr>
      <w:tr w:rsidR="0037697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2 118 000,00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2 568 000,00</w:t>
            </w:r>
          </w:p>
        </w:tc>
      </w:tr>
      <w:tr w:rsidR="0037697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2 634 000,00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3 084 000,00</w:t>
            </w:r>
          </w:p>
        </w:tc>
      </w:tr>
      <w:tr w:rsidR="0037697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2 614 000,00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3 064 000,00</w:t>
            </w:r>
          </w:p>
        </w:tc>
      </w:tr>
      <w:tr w:rsidR="0037697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2 218 000,00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600 000,00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2 818 000,00</w:t>
            </w:r>
          </w:p>
        </w:tc>
      </w:tr>
      <w:tr w:rsidR="0037697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1 488 000,00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1 988 000,00</w:t>
            </w:r>
          </w:p>
        </w:tc>
      </w:tr>
      <w:tr w:rsidR="0037697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1 239 500,00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1 939 500,00</w:t>
            </w:r>
          </w:p>
        </w:tc>
      </w:tr>
      <w:tr w:rsidR="0037697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1 239 500,00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1 939 500,00</w:t>
            </w:r>
          </w:p>
        </w:tc>
      </w:tr>
      <w:tr w:rsidR="0037697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1 190 000,00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1 890 000,00</w:t>
            </w:r>
          </w:p>
        </w:tc>
      </w:tr>
    </w:tbl>
    <w:p w:rsidR="0037697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:rsidR="0037697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 Wieloletniej Prognozie Finansowej Gminy Żabno na lata 2026-2035 spowodowały modyfikacje w kształtowaniu się relacji z art. 243 ustawy o finansach publicznych. Szczegóły zaprezentowano w tabeli poniżej.</w:t>
      </w:r>
    </w:p>
    <w:p w:rsidR="0037697F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Kształtowanie się relacji z art. 243 ust. 1 ustawy o finansach publicznych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825"/>
        <w:gridCol w:w="1649"/>
        <w:gridCol w:w="1650"/>
        <w:gridCol w:w="1649"/>
        <w:gridCol w:w="1650"/>
        <w:gridCol w:w="1649"/>
      </w:tblGrid>
      <w:tr w:rsidR="0037697F">
        <w:trPr>
          <w:tblHeader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Obsługa zadłużenia (fakt. i plan. po wyłączeniach)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Zachowanie relacji z art. 243 (w oparciu o wykonanie)</w:t>
            </w:r>
          </w:p>
        </w:tc>
      </w:tr>
      <w:tr w:rsidR="0037697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3,84%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16,14%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17,13%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37697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2,98%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15,72%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16,71%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37697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3,33%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16,21%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17,19%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37697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3,55%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14,83%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15,82%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37697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3,28%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14,10%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15,09%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37697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2,85%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13,45%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14,44%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37697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1,97%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13,06%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14,05%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37697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1,80%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13,20%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13,20%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37697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1,67%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12,67%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12,67%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37697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1,50%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12,24%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12,24%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</w:tbl>
    <w:p w:rsidR="0037697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:rsidR="0037697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Dane w tabeli powyżej wskazują, że w całym okresie prognozy Gmina Żabno spełnia relację, o której mowa w art. 243 ust. 1 ustawy o finansach publicznych. Spełnienie dotyczy zarówno relacji obliczonej na podstawie planu na dzień 30.09.2025 r. jak i w oparciu o dane z wykonania budżetu.</w:t>
      </w:r>
    </w:p>
    <w:p w:rsidR="0037697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Zmiana Wieloletniej Prognozy Finansowej Gminy Żabno obejmuje również zmiany w załączniku nr 2, które szczegółowo opisano poniżej.</w:t>
      </w:r>
    </w:p>
    <w:p w:rsidR="0037697F" w:rsidRDefault="00000000" w:rsidP="00A95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Dokonano zmian w zakresie następujących przedsięwzięć:</w:t>
      </w:r>
    </w:p>
    <w:p w:rsidR="0037697F" w:rsidRDefault="00000000" w:rsidP="00A955C7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programów, projektów lub zadań związanych z programami realizowanymi z udziałem środków z UE:</w:t>
      </w:r>
    </w:p>
    <w:p w:rsidR="0037697F" w:rsidRDefault="00000000" w:rsidP="00A955C7">
      <w:pPr>
        <w:numPr>
          <w:ilvl w:val="1"/>
          <w:numId w:val="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Program Erazmus – zmiana w przedsięwzięciu obejmuje m.in.:</w:t>
      </w:r>
    </w:p>
    <w:p w:rsidR="0037697F" w:rsidRDefault="00000000" w:rsidP="00A955C7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łącznych nakładów ogółem, limitu wydatków na realizację zadania w roku budżetowym oraz limitu zobowiązań o kwotę 1 844,71 zł;</w:t>
      </w:r>
    </w:p>
    <w:p w:rsidR="0037697F" w:rsidRDefault="00000000" w:rsidP="00A955C7">
      <w:pPr>
        <w:numPr>
          <w:ilvl w:val="1"/>
          <w:numId w:val="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Edukacja włączająca w gminie Żabno – zmiana w przedsięwzięciu obejmuje m.in.:</w:t>
      </w:r>
    </w:p>
    <w:p w:rsidR="0037697F" w:rsidRDefault="00000000" w:rsidP="00A955C7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zobowiązań oraz limitu wydatków na realizację zadania w roku budżetowym o kwotę 12 394,75 zł;</w:t>
      </w:r>
    </w:p>
    <w:p w:rsidR="0037697F" w:rsidRDefault="00000000" w:rsidP="00A955C7">
      <w:pPr>
        <w:numPr>
          <w:ilvl w:val="1"/>
          <w:numId w:val="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Edukacja włączająca w gminie Żabno – zmiana w przedsięwzięciu obejmuje m.in.:</w:t>
      </w:r>
    </w:p>
    <w:p w:rsidR="0037697F" w:rsidRDefault="00000000" w:rsidP="00A955C7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lastRenderedPageBreak/>
        <w:t>zwiększenie limitu zobowiązań oraz limitu wydatków na realizację zadania w roku budżetowym o kwotę 26 424,58 zł;</w:t>
      </w:r>
    </w:p>
    <w:p w:rsidR="0037697F" w:rsidRDefault="00000000" w:rsidP="00A955C7">
      <w:pPr>
        <w:numPr>
          <w:ilvl w:val="1"/>
          <w:numId w:val="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Edukacja włączająca w gminie Żabno – zmiana w przedsięwzięciu obejmuje m.in.:</w:t>
      </w:r>
    </w:p>
    <w:p w:rsidR="0037697F" w:rsidRDefault="00000000" w:rsidP="00A955C7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zobowiązań oraz limitu wydatków na realizację zadania w roku budżetowym o kwotę 11 255,88 zł;</w:t>
      </w:r>
    </w:p>
    <w:p w:rsidR="0037697F" w:rsidRDefault="00000000" w:rsidP="00A955C7">
      <w:pPr>
        <w:numPr>
          <w:ilvl w:val="1"/>
          <w:numId w:val="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Edukacja włączająca w gminie Żabno – zmiana w przedsięwzięciu obejmuje m.in.:</w:t>
      </w:r>
    </w:p>
    <w:p w:rsidR="0037697F" w:rsidRDefault="00000000" w:rsidP="00A955C7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zobowiązań oraz limitu wydatków na realizację zadania w roku budżetowym o kwotę 25 971,63 zł;</w:t>
      </w:r>
    </w:p>
    <w:p w:rsidR="0037697F" w:rsidRDefault="00000000" w:rsidP="00A955C7">
      <w:pPr>
        <w:numPr>
          <w:ilvl w:val="1"/>
          <w:numId w:val="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Projekt „Wiem więcej w Gminie Żabno” – zmiana w przedsięwzięciu obejmuje m.in.:</w:t>
      </w:r>
    </w:p>
    <w:p w:rsidR="0037697F" w:rsidRDefault="00000000" w:rsidP="00A955C7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łącznych nakładów ogółem, limitu wydatków na realizację zadania w roku budżetowym oraz limitu zobowiązań o kwotę 20 182,34 zł;</w:t>
      </w:r>
    </w:p>
    <w:p w:rsidR="0037697F" w:rsidRDefault="00000000" w:rsidP="00A955C7">
      <w:pPr>
        <w:numPr>
          <w:ilvl w:val="1"/>
          <w:numId w:val="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Rozbudowa punktu selektywnej zbiórki odpadów komunalnych w Gminie Żabno – zmiana w przedsięwzięciu obejmuje m.in.:</w:t>
      </w:r>
    </w:p>
    <w:p w:rsidR="0037697F" w:rsidRDefault="00000000" w:rsidP="00A955C7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łącznych nakładów ogółem, limitu wydatków na realizację zadania w roku budżetowym oraz limitu zobowiązań o kwotę 50 804,00 zł;</w:t>
      </w:r>
    </w:p>
    <w:p w:rsidR="0037697F" w:rsidRDefault="00000000" w:rsidP="00A955C7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programów, projektów lub zadań innych (finansowanych ze środków krajowych):</w:t>
      </w:r>
    </w:p>
    <w:p w:rsidR="0037697F" w:rsidRDefault="00000000" w:rsidP="00A955C7">
      <w:pPr>
        <w:numPr>
          <w:ilvl w:val="1"/>
          <w:numId w:val="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Modernizacja boiska sportowego przy Szkole Podstawowej w Otfinowie – zmiana w przedsięwzięciu obejmuje m.in.:</w:t>
      </w:r>
    </w:p>
    <w:p w:rsidR="0037697F" w:rsidRDefault="00000000" w:rsidP="00A955C7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łącznych nakładów ogółem, limitu wydatków na realizację zadania w roku budżetowym oraz limitu zobowiązań o kwotę 274 910,00 zł.</w:t>
      </w:r>
    </w:p>
    <w:p w:rsidR="0037697F" w:rsidRDefault="00000000" w:rsidP="00A95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 załącznika przedsięwzięć usunięto następujące przedsięwzięcia:</w:t>
      </w:r>
    </w:p>
    <w:p w:rsidR="0037697F" w:rsidRDefault="00000000" w:rsidP="00A955C7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Wsparcie opiekunów nieformalnych osób niesamodzierlnych w subregionie tarnowskim - dotacja dla miasta Tarnowa.</w:t>
      </w:r>
    </w:p>
    <w:p w:rsidR="0037697F" w:rsidRDefault="00000000" w:rsidP="00A95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Na skutek zmian wprowadzonych w wykazie wieloletnich przedsięwzięć, dokonano wydłużenia horyzontu czasowego załącznika nr 2 WPF z 2029 roku na 2031 rok.</w:t>
      </w:r>
    </w:p>
    <w:p w:rsidR="0037697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wprowadzone w wykazie wieloletnich przedsięwzięć wpłynęły na zmianę pozycji 10.1.1 i 10.1.2 WPF, co przedstawiono w tabelach poniżej.</w:t>
      </w:r>
    </w:p>
    <w:p w:rsidR="0037697F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bieżących objętych limitem z art. 226 ust. 3 pkt 4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7697F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1 481 995,94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+55 822,89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1 537 818,83</w:t>
            </w:r>
          </w:p>
        </w:tc>
      </w:tr>
    </w:tbl>
    <w:p w:rsidR="0037697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:rsidR="0037697F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majątkowych objętych limitem z art. 226 ust. 3 pkt 4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7697F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37697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17 020 821,00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+224 106,00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7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17 244 927,00</w:t>
            </w:r>
          </w:p>
        </w:tc>
      </w:tr>
    </w:tbl>
    <w:p w:rsidR="0037697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:rsidR="0037697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:rsidR="0037697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Pełen zakres zmian obrazują załączniki nr 1 i 2 do niniejszej uchwały.</w:t>
      </w:r>
    </w:p>
    <w:p w:rsidR="0037697F" w:rsidRDefault="0037697F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37697F">
        <w:tc>
          <w:tcPr>
            <w:tcW w:w="2500" w:type="pct"/>
            <w:tcBorders>
              <w:right w:val="nil"/>
            </w:tcBorders>
          </w:tcPr>
          <w:p w:rsidR="0037697F" w:rsidRDefault="0037697F">
            <w:pPr>
              <w:spacing w:line="360" w:lineRule="auto"/>
              <w:jc w:val="left"/>
              <w:rPr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37697F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szCs w:val="20"/>
                <w:lang w:val="x-none" w:eastAsia="en-US" w:bidi="ar-SA"/>
              </w:rPr>
              <w:t>Przewodniczący Rady Miejskiej w Żabnie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  <w:p w:rsidR="0037697F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 xml:space="preserve"> </w:t>
            </w:r>
          </w:p>
          <w:p w:rsidR="0037697F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SIGNATURE_0_1_TITLE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 xml:space="preserve">mgr </w:t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 xml:space="preserve">Krzysztof </w:t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>Wójcik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</w:tc>
      </w:tr>
    </w:tbl>
    <w:p w:rsidR="0037697F" w:rsidRDefault="0037697F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37697F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742A" w:rsidRDefault="0068742A">
      <w:r>
        <w:separator/>
      </w:r>
    </w:p>
  </w:endnote>
  <w:endnote w:type="continuationSeparator" w:id="0">
    <w:p w:rsidR="0068742A" w:rsidRDefault="0068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7697F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7697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32E47416-F945-4DC7-92C7-F2F035B07477.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7697F" w:rsidRDefault="0037697F">
          <w:pPr>
            <w:jc w:val="right"/>
            <w:rPr>
              <w:sz w:val="18"/>
            </w:rPr>
          </w:pPr>
        </w:p>
      </w:tc>
    </w:tr>
  </w:tbl>
  <w:p w:rsidR="0037697F" w:rsidRDefault="0037697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7697F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7697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32E47416-F945-4DC7-92C7-F2F035B07477.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7697F" w:rsidRDefault="0037697F">
          <w:pPr>
            <w:jc w:val="right"/>
            <w:rPr>
              <w:sz w:val="18"/>
            </w:rPr>
          </w:pPr>
        </w:p>
      </w:tc>
    </w:tr>
  </w:tbl>
  <w:p w:rsidR="0037697F" w:rsidRDefault="0037697F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49"/>
      <w:gridCol w:w="3157"/>
    </w:tblGrid>
    <w:tr w:rsidR="0037697F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7697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32E47416-F945-4DC7-92C7-F2F035B07477.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7697F" w:rsidRDefault="0037697F">
          <w:pPr>
            <w:jc w:val="right"/>
            <w:rPr>
              <w:sz w:val="18"/>
            </w:rPr>
          </w:pPr>
        </w:p>
      </w:tc>
    </w:tr>
  </w:tbl>
  <w:p w:rsidR="0037697F" w:rsidRDefault="0037697F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7697F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7697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32E47416-F945-4DC7-92C7-F2F035B07477. Podpisany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7697F" w:rsidRDefault="0037697F">
          <w:pPr>
            <w:jc w:val="right"/>
            <w:rPr>
              <w:sz w:val="18"/>
            </w:rPr>
          </w:pPr>
        </w:p>
      </w:tc>
    </w:tr>
  </w:tbl>
  <w:p w:rsidR="0037697F" w:rsidRDefault="0037697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742A" w:rsidRDefault="0068742A">
      <w:r>
        <w:separator/>
      </w:r>
    </w:p>
  </w:footnote>
  <w:footnote w:type="continuationSeparator" w:id="0">
    <w:p w:rsidR="0068742A" w:rsidRDefault="00687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num w:numId="1" w16cid:durableId="1104812472">
    <w:abstractNumId w:val="0"/>
  </w:num>
  <w:num w:numId="2" w16cid:durableId="1995639968">
    <w:abstractNumId w:val="1"/>
  </w:num>
  <w:num w:numId="3" w16cid:durableId="112677389">
    <w:abstractNumId w:val="2"/>
  </w:num>
  <w:num w:numId="4" w16cid:durableId="944968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7697F"/>
    <w:rsid w:val="0068742A"/>
    <w:rsid w:val="00A77B3E"/>
    <w:rsid w:val="00A955C7"/>
    <w:rsid w:val="00C4752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58D732-24EF-481F-ABB0-6A8FF9D5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basedOn w:val="Normalny"/>
    <w:pPr>
      <w:jc w:val="left"/>
    </w:pPr>
    <w:rPr>
      <w:rFonts w:ascii="Arial" w:hAnsi="Arial"/>
      <w:szCs w:val="20"/>
      <w:lang w:val="x-none" w:eastAsia="en-US" w:bidi="ar-SA"/>
    </w:rPr>
  </w:style>
  <w:style w:type="paragraph" w:customStyle="1" w:styleId="TytuPublink">
    <w:name w:val="Tytuł (Publink)"/>
    <w:basedOn w:val="Normal"/>
    <w:pPr>
      <w:spacing w:before="160" w:after="320"/>
      <w:jc w:val="center"/>
    </w:pPr>
    <w:rPr>
      <w:b/>
      <w:sz w:val="32"/>
    </w:rPr>
  </w:style>
  <w:style w:type="paragraph" w:customStyle="1" w:styleId="TekstPublink">
    <w:name w:val="Tekst (Publink)"/>
    <w:basedOn w:val="Normal"/>
    <w:pPr>
      <w:spacing w:after="160"/>
      <w:jc w:val="both"/>
    </w:pPr>
    <w:rPr>
      <w:sz w:val="20"/>
    </w:rPr>
  </w:style>
  <w:style w:type="paragraph" w:customStyle="1" w:styleId="ListaPublink">
    <w:name w:val="Lista (Publink)"/>
    <w:basedOn w:val="TekstPublink"/>
    <w:pPr>
      <w:spacing w:after="0"/>
      <w:jc w:val="left"/>
    </w:pPr>
  </w:style>
  <w:style w:type="paragraph" w:customStyle="1" w:styleId="PodpistabeliPublink">
    <w:name w:val="Podpis tabeli (Publink)"/>
    <w:basedOn w:val="TekstPublink"/>
    <w:pPr>
      <w:spacing w:before="160" w:after="0"/>
      <w:jc w:val="left"/>
    </w:pPr>
    <w:rPr>
      <w:b/>
    </w:rPr>
  </w:style>
  <w:style w:type="paragraph" w:customStyle="1" w:styleId="NagwektabeliPublink">
    <w:name w:val="Nagłówek tabeli (Publink)"/>
    <w:basedOn w:val="TekstPublink"/>
    <w:pPr>
      <w:spacing w:after="0"/>
      <w:jc w:val="left"/>
    </w:pPr>
    <w:rPr>
      <w:b/>
    </w:rPr>
  </w:style>
  <w:style w:type="paragraph" w:customStyle="1" w:styleId="KomrkatabeliPublink">
    <w:name w:val="Komórka tabeli (Publink)"/>
    <w:basedOn w:val="TekstPublink"/>
    <w:pPr>
      <w:spacing w:after="0"/>
      <w:jc w:val="left"/>
    </w:pPr>
  </w:style>
  <w:style w:type="paragraph" w:customStyle="1" w:styleId="WyrnionakomrkatabeliPublink">
    <w:name w:val="Wyróżniona komórka tabeli (Publink)"/>
    <w:basedOn w:val="KomrkatabeliPublink"/>
    <w:rPr>
      <w:b/>
    </w:rPr>
  </w:style>
  <w:style w:type="paragraph" w:customStyle="1" w:styleId="Podpistabeli2Publink">
    <w:name w:val="Podpis tabeli 2 (Publink)"/>
    <w:basedOn w:val="TekstPublink"/>
    <w:pPr>
      <w:spacing w:after="0"/>
      <w:jc w:val="left"/>
    </w:pPr>
  </w:style>
  <w:style w:type="table" w:styleId="Tabela-Prosty1">
    <w:name w:val="Table Simple 1"/>
    <w:basedOn w:val="Standardowy"/>
    <w:rPr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3064</Words>
  <Characters>18385</Characters>
  <Application>Microsoft Office Word</Application>
  <DocSecurity>0</DocSecurity>
  <Lines>153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21407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XXII/330/26 z dnia 25 lutego 2026 r.</dc:title>
  <dc:subject>w sprawie zmian Wieloletniej Prognozy Finansowej Gminy Żabno na lata 2026-2035</dc:subject>
  <dc:creator>Mateusz Libera</dc:creator>
  <cp:lastModifiedBy>Mateusz Libera</cp:lastModifiedBy>
  <cp:revision>2</cp:revision>
  <cp:lastPrinted>2026-02-27T09:53:00Z</cp:lastPrinted>
  <dcterms:created xsi:type="dcterms:W3CDTF">2026-02-27T10:47:00Z</dcterms:created>
  <dcterms:modified xsi:type="dcterms:W3CDTF">2026-02-27T09:53:00Z</dcterms:modified>
  <cp:category>Akt prawny</cp:category>
</cp:coreProperties>
</file>