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8FBD" w14:textId="77777777" w:rsidR="00A77B3E" w:rsidRDefault="00000000">
      <w:pPr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C471516" w14:textId="77777777" w:rsidR="00A77B3E" w:rsidRDefault="00A77B3E">
      <w:pPr>
        <w:jc w:val="right"/>
        <w:rPr>
          <w:b/>
          <w:i/>
          <w:sz w:val="20"/>
          <w:u w:val="thick"/>
        </w:rPr>
      </w:pPr>
    </w:p>
    <w:p w14:paraId="0E00B527" w14:textId="77777777" w:rsidR="00A77B3E" w:rsidRDefault="00000000">
      <w:pPr>
        <w:jc w:val="right"/>
        <w:rPr>
          <w:sz w:val="20"/>
        </w:rPr>
      </w:pPr>
      <w:r>
        <w:rPr>
          <w:sz w:val="20"/>
        </w:rPr>
        <w:t>z dnia  7 października 2025 r.</w:t>
      </w:r>
    </w:p>
    <w:p w14:paraId="4C324992" w14:textId="77777777" w:rsidR="00A77B3E" w:rsidRDefault="00000000">
      <w:pPr>
        <w:jc w:val="right"/>
        <w:rPr>
          <w:sz w:val="20"/>
        </w:rPr>
      </w:pPr>
      <w:r>
        <w:rPr>
          <w:sz w:val="20"/>
        </w:rPr>
        <w:t>opracował.........................</w:t>
      </w:r>
    </w:p>
    <w:p w14:paraId="403D4CEA" w14:textId="77777777" w:rsidR="00A77B3E" w:rsidRDefault="00000000">
      <w:pPr>
        <w:jc w:val="right"/>
        <w:rPr>
          <w:sz w:val="20"/>
        </w:rPr>
      </w:pPr>
      <w:r>
        <w:rPr>
          <w:sz w:val="20"/>
        </w:rPr>
        <w:t xml:space="preserve"> </w:t>
      </w:r>
    </w:p>
    <w:p w14:paraId="0ABC95E9" w14:textId="77777777" w:rsidR="00A77B3E" w:rsidRDefault="00000000">
      <w:pPr>
        <w:jc w:val="right"/>
        <w:rPr>
          <w:sz w:val="20"/>
        </w:rPr>
      </w:pPr>
      <w:r>
        <w:rPr>
          <w:sz w:val="20"/>
        </w:rPr>
        <w:t>opiniował.........................</w:t>
      </w:r>
    </w:p>
    <w:p w14:paraId="7FCFCA81" w14:textId="77777777" w:rsidR="00A77B3E" w:rsidRDefault="00000000">
      <w:pPr>
        <w:jc w:val="right"/>
        <w:rPr>
          <w:sz w:val="20"/>
        </w:rPr>
      </w:pPr>
      <w:r>
        <w:rPr>
          <w:sz w:val="20"/>
        </w:rPr>
        <w:t xml:space="preserve"> </w:t>
      </w:r>
    </w:p>
    <w:p w14:paraId="6198C646" w14:textId="77777777" w:rsidR="00A77B3E" w:rsidRDefault="00000000">
      <w:pPr>
        <w:jc w:val="right"/>
        <w:rPr>
          <w:sz w:val="20"/>
        </w:rPr>
      </w:pPr>
      <w:r>
        <w:rPr>
          <w:sz w:val="20"/>
        </w:rPr>
        <w:t>skarbnik.........................</w:t>
      </w:r>
    </w:p>
    <w:p w14:paraId="3CFB5EBF" w14:textId="77777777" w:rsidR="00A77B3E" w:rsidRDefault="00A77B3E">
      <w:pPr>
        <w:jc w:val="right"/>
        <w:rPr>
          <w:sz w:val="20"/>
        </w:rPr>
      </w:pPr>
    </w:p>
    <w:p w14:paraId="126E8DC5" w14:textId="77777777" w:rsidR="00A77B3E" w:rsidRDefault="00000000">
      <w:pPr>
        <w:jc w:val="right"/>
        <w:rPr>
          <w:sz w:val="20"/>
        </w:rPr>
      </w:pPr>
      <w:r>
        <w:rPr>
          <w:sz w:val="20"/>
        </w:rPr>
        <w:t>zatwierdził.........................</w:t>
      </w:r>
    </w:p>
    <w:p w14:paraId="364183E0" w14:textId="77777777" w:rsidR="00A77B3E" w:rsidRDefault="00000000">
      <w:pPr>
        <w:jc w:val="right"/>
        <w:rPr>
          <w:sz w:val="20"/>
        </w:rPr>
      </w:pPr>
      <w:r>
        <w:rPr>
          <w:sz w:val="20"/>
        </w:rPr>
        <w:t xml:space="preserve"> </w:t>
      </w:r>
    </w:p>
    <w:p w14:paraId="0A6D02E4" w14:textId="77777777" w:rsidR="00A77B3E" w:rsidRDefault="00A77B3E">
      <w:pPr>
        <w:jc w:val="right"/>
        <w:rPr>
          <w:sz w:val="20"/>
        </w:rPr>
      </w:pPr>
    </w:p>
    <w:p w14:paraId="1314A87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XVIII/245/25</w:t>
      </w:r>
      <w:r>
        <w:rPr>
          <w:b/>
          <w:caps/>
        </w:rPr>
        <w:br/>
        <w:t>Rady Miejskiej w Żabnie</w:t>
      </w:r>
    </w:p>
    <w:p w14:paraId="1A909E13" w14:textId="77777777"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8 października 2025 r.</w:t>
      </w:r>
    </w:p>
    <w:p w14:paraId="390D1080" w14:textId="77777777"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2025-2035</w:t>
      </w:r>
    </w:p>
    <w:p w14:paraId="453ED0EC" w14:textId="77777777"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</w:t>
      </w:r>
      <w:proofErr w:type="spellStart"/>
      <w:r>
        <w:t>t.j</w:t>
      </w:r>
      <w:proofErr w:type="spellEnd"/>
      <w:r>
        <w:t>. Dz. U. 2024 r. poz. 1530 z </w:t>
      </w:r>
      <w:proofErr w:type="spellStart"/>
      <w:r>
        <w:t>późn</w:t>
      </w:r>
      <w:proofErr w:type="spellEnd"/>
      <w:r>
        <w:t>. zm.) uchwala się co następuje:</w:t>
      </w:r>
    </w:p>
    <w:p w14:paraId="15E1C015" w14:textId="77777777"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VIII/124/24 Rady Miejskiej w Żabnie z dnia 30.12.2024 r. w sprawie Wieloletniej Prognozy Finansowej Gminy Żabno na lata 2025-2035 z </w:t>
      </w:r>
      <w:proofErr w:type="spellStart"/>
      <w:r>
        <w:t>późn</w:t>
      </w:r>
      <w:proofErr w:type="spellEnd"/>
      <w:r>
        <w:t>. zmianami wprowadza się następujące zmiany:</w:t>
      </w:r>
    </w:p>
    <w:p w14:paraId="1092B103" w14:textId="77777777" w:rsidR="00A77B3E" w:rsidRDefault="00000000">
      <w:pPr>
        <w:spacing w:after="120"/>
        <w:ind w:left="340" w:hanging="227"/>
      </w:pPr>
      <w:r>
        <w:t>1) załącznik nr 1 – Wieloletnia Prognoza Finansowa Gminy Żabno na lata 2025-2035 otrzymuje brzmienie załącznika nr 1 do uchwały;</w:t>
      </w:r>
    </w:p>
    <w:p w14:paraId="669D6939" w14:textId="77777777"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14:paraId="3FDAA532" w14:textId="77777777"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14:paraId="420041CF" w14:textId="77777777"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14:paraId="1EE98974" w14:textId="77777777"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04AE629" w14:textId="77777777" w:rsidR="00A77B3E" w:rsidRDefault="00A77B3E">
      <w:pPr>
        <w:keepNext/>
        <w:keepLines/>
        <w:spacing w:after="120"/>
        <w:ind w:firstLine="340"/>
      </w:pPr>
    </w:p>
    <w:p w14:paraId="546C5D27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52F83" w14:paraId="6D0FD1A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E8C17" w14:textId="77777777" w:rsidR="00452F83" w:rsidRDefault="00452F8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13E4C" w14:textId="77777777" w:rsidR="00452F83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12EC0BE1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14:paraId="04908066" w14:textId="77777777" w:rsidR="00A77B3E" w:rsidRDefault="00000000">
      <w:pPr>
        <w:keepNext/>
        <w:spacing w:after="120"/>
        <w:ind w:left="510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XVIII/245/25</w:t>
      </w:r>
      <w:r>
        <w:br/>
        <w:t>Rady Miejskiej w Żabnie</w:t>
      </w:r>
      <w:r>
        <w:br/>
        <w:t>z dnia 8 października 2025 r.</w:t>
      </w:r>
    </w:p>
    <w:p w14:paraId="369A6B5F" w14:textId="77777777"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</w:t>
      </w:r>
    </w:p>
    <w:p w14:paraId="5D15FCB1" w14:textId="77777777" w:rsidR="00A77B3E" w:rsidRDefault="00000000">
      <w:pPr>
        <w:keepNext/>
        <w:spacing w:after="120"/>
        <w:ind w:left="1003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 XVIII/245/25</w:t>
      </w:r>
      <w:r>
        <w:br/>
        <w:t>Rady Miejskiej w Żabnie</w:t>
      </w:r>
      <w:r>
        <w:br/>
        <w:t>z dnia 8 października 2025 r.</w:t>
      </w:r>
    </w:p>
    <w:p w14:paraId="2F8C02B2" w14:textId="77777777" w:rsidR="00A77B3E" w:rsidRDefault="00000000">
      <w:pPr>
        <w:keepNext/>
        <w:spacing w:before="240" w:after="360"/>
        <w:jc w:val="center"/>
      </w:pPr>
      <w:r>
        <w:rPr>
          <w:b/>
        </w:rPr>
        <w:t>Wykaz przedsięwzięć do Wieloletniej Prognozy Finansowej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452F83" w14:paraId="046A8009" w14:textId="77777777" w:rsidTr="00FC1AF2">
        <w:trPr>
          <w:trHeight w:val="1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2BD3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0A3C" w14:textId="77777777"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4556" w14:textId="77777777"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CE27" w14:textId="77777777"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AD2B" w14:textId="77777777"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44655" w14:textId="77777777"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DA16" w14:textId="77777777"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421A" w14:textId="77777777"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BD8E" w14:textId="77777777"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CFD2" w14:textId="77777777"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452F83" w14:paraId="49CD0DA7" w14:textId="77777777" w:rsidTr="00FC1AF2">
        <w:trPr>
          <w:trHeight w:val="246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9D75" w14:textId="77777777"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5039" w14:textId="77777777"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4F76" w14:textId="77777777"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108D" w14:textId="77777777"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AAEB" w14:textId="77777777"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CDF6" w14:textId="77777777"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5957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4BED" w14:textId="77777777"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59D88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73D4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4496" w14:textId="77777777" w:rsidR="00A77B3E" w:rsidRDefault="00A77B3E">
            <w:pPr>
              <w:jc w:val="center"/>
            </w:pPr>
          </w:p>
        </w:tc>
      </w:tr>
      <w:tr w:rsidR="00452F83" w14:paraId="7E0FEB00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98D5" w14:textId="77777777"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0311" w14:textId="77777777"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F54EE" w14:textId="77777777" w:rsidR="00A77B3E" w:rsidRDefault="00000000">
            <w:pPr>
              <w:jc w:val="right"/>
            </w:pPr>
            <w:r>
              <w:rPr>
                <w:sz w:val="12"/>
              </w:rPr>
              <w:t>35 680 523,94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F950" w14:textId="77777777" w:rsidR="00A77B3E" w:rsidRDefault="00000000">
            <w:pPr>
              <w:jc w:val="right"/>
            </w:pPr>
            <w:r>
              <w:rPr>
                <w:sz w:val="12"/>
              </w:rPr>
              <w:t>17 767 902,21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E5D83" w14:textId="77777777" w:rsidR="00A77B3E" w:rsidRDefault="00000000">
            <w:pPr>
              <w:jc w:val="right"/>
            </w:pPr>
            <w:r>
              <w:rPr>
                <w:sz w:val="12"/>
              </w:rPr>
              <w:t>13 482 808,11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63032" w14:textId="77777777" w:rsidR="00A77B3E" w:rsidRDefault="00000000">
            <w:pPr>
              <w:jc w:val="right"/>
            </w:pPr>
            <w:r>
              <w:rPr>
                <w:sz w:val="12"/>
              </w:rPr>
              <w:t>1 421 741,21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E48D" w14:textId="77777777" w:rsidR="00A77B3E" w:rsidRDefault="00000000">
            <w:pPr>
              <w:jc w:val="right"/>
            </w:pPr>
            <w:r>
              <w:rPr>
                <w:sz w:val="12"/>
              </w:rPr>
              <w:t>97 273,50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CEC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10B1B14D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748E0" w14:textId="77777777"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862D" w14:textId="77777777"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4D29" w14:textId="77777777" w:rsidR="00A77B3E" w:rsidRDefault="00000000">
            <w:pPr>
              <w:jc w:val="right"/>
            </w:pPr>
            <w:r>
              <w:rPr>
                <w:sz w:val="12"/>
              </w:rPr>
              <w:t>5 109 890,30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FC514" w14:textId="77777777" w:rsidR="00A77B3E" w:rsidRDefault="00000000">
            <w:pPr>
              <w:jc w:val="right"/>
            </w:pPr>
            <w:r>
              <w:rPr>
                <w:sz w:val="12"/>
              </w:rPr>
              <w:t>2 131 999,17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9064" w14:textId="77777777" w:rsidR="00A77B3E" w:rsidRDefault="00000000">
            <w:pPr>
              <w:jc w:val="right"/>
            </w:pPr>
            <w:r>
              <w:rPr>
                <w:sz w:val="12"/>
              </w:rPr>
              <w:t>955 980,11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3D65" w14:textId="77777777" w:rsidR="00A77B3E" w:rsidRDefault="00000000">
            <w:pPr>
              <w:jc w:val="right"/>
            </w:pPr>
            <w:r>
              <w:rPr>
                <w:sz w:val="12"/>
              </w:rPr>
              <w:t>517 997,21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2934" w14:textId="77777777" w:rsidR="00A77B3E" w:rsidRDefault="00000000">
            <w:pPr>
              <w:jc w:val="right"/>
            </w:pPr>
            <w:r>
              <w:rPr>
                <w:sz w:val="12"/>
              </w:rPr>
              <w:t>97 273,50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7DB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49A1A88E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9132" w14:textId="77777777"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E3CF" w14:textId="77777777"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96253" w14:textId="77777777" w:rsidR="00A77B3E" w:rsidRDefault="00000000">
            <w:pPr>
              <w:jc w:val="right"/>
            </w:pPr>
            <w:r>
              <w:rPr>
                <w:sz w:val="12"/>
              </w:rPr>
              <w:t>30 570 633,64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FA18" w14:textId="77777777" w:rsidR="00A77B3E" w:rsidRDefault="00000000">
            <w:pPr>
              <w:jc w:val="right"/>
            </w:pPr>
            <w:r>
              <w:rPr>
                <w:sz w:val="12"/>
              </w:rPr>
              <w:t>15 635 903,04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52CB" w14:textId="77777777" w:rsidR="00A77B3E" w:rsidRDefault="00000000">
            <w:pPr>
              <w:jc w:val="right"/>
            </w:pPr>
            <w:r>
              <w:rPr>
                <w:sz w:val="12"/>
              </w:rPr>
              <w:t>12 526 828,00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51B0D" w14:textId="77777777" w:rsidR="00A77B3E" w:rsidRDefault="00000000">
            <w:pPr>
              <w:jc w:val="right"/>
            </w:pPr>
            <w:r>
              <w:rPr>
                <w:sz w:val="12"/>
              </w:rPr>
              <w:t>903 744,00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8B6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D0E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FB862A2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199D" w14:textId="77777777"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8790" w14:textId="77777777"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sz w:val="14"/>
              </w:rPr>
              <w:t>Dz.U.Nr</w:t>
            </w:r>
            <w:proofErr w:type="spellEnd"/>
            <w:r>
              <w:rPr>
                <w:sz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04587" w14:textId="77777777" w:rsidR="00A77B3E" w:rsidRDefault="00000000">
            <w:pPr>
              <w:jc w:val="right"/>
            </w:pPr>
            <w:r>
              <w:rPr>
                <w:sz w:val="12"/>
              </w:rPr>
              <w:t>15 245 508,30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817F3" w14:textId="77777777" w:rsidR="00A77B3E" w:rsidRDefault="00000000">
            <w:pPr>
              <w:jc w:val="right"/>
            </w:pPr>
            <w:r>
              <w:rPr>
                <w:sz w:val="12"/>
              </w:rPr>
              <w:t>2 803 850,57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78D4" w14:textId="77777777" w:rsidR="00A77B3E" w:rsidRDefault="00000000">
            <w:pPr>
              <w:jc w:val="right"/>
            </w:pPr>
            <w:r>
              <w:rPr>
                <w:sz w:val="12"/>
              </w:rPr>
              <w:t>10 334 135,11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35A9" w14:textId="77777777" w:rsidR="00A77B3E" w:rsidRDefault="00000000">
            <w:pPr>
              <w:jc w:val="right"/>
            </w:pPr>
            <w:r>
              <w:rPr>
                <w:sz w:val="12"/>
              </w:rPr>
              <w:t>580 841,21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434D" w14:textId="77777777" w:rsidR="00A77B3E" w:rsidRDefault="00000000">
            <w:pPr>
              <w:jc w:val="right"/>
            </w:pPr>
            <w:r>
              <w:rPr>
                <w:sz w:val="12"/>
              </w:rPr>
              <w:t>97 273,50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AF9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1099333B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CBE96" w14:textId="77777777"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86340" w14:textId="77777777"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512A" w14:textId="77777777" w:rsidR="00A77B3E" w:rsidRDefault="00000000">
            <w:pPr>
              <w:jc w:val="right"/>
            </w:pPr>
            <w:r>
              <w:rPr>
                <w:sz w:val="12"/>
              </w:rPr>
              <w:t>3 107 915,30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739A" w14:textId="77777777" w:rsidR="00A77B3E" w:rsidRDefault="00000000">
            <w:pPr>
              <w:jc w:val="right"/>
            </w:pPr>
            <w:r>
              <w:rPr>
                <w:sz w:val="12"/>
              </w:rPr>
              <w:t>1 294 295,17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AF64" w14:textId="77777777" w:rsidR="00A77B3E" w:rsidRDefault="00000000">
            <w:pPr>
              <w:jc w:val="right"/>
            </w:pPr>
            <w:r>
              <w:rPr>
                <w:sz w:val="12"/>
              </w:rPr>
              <w:t>478 598,11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5E02" w14:textId="77777777" w:rsidR="00A77B3E" w:rsidRDefault="00000000">
            <w:pPr>
              <w:jc w:val="right"/>
            </w:pPr>
            <w:r>
              <w:rPr>
                <w:sz w:val="12"/>
              </w:rPr>
              <w:t>192 997,21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1B90" w14:textId="77777777" w:rsidR="00A77B3E" w:rsidRDefault="00000000">
            <w:pPr>
              <w:jc w:val="right"/>
            </w:pPr>
            <w:r>
              <w:rPr>
                <w:sz w:val="12"/>
              </w:rPr>
              <w:t>97 273,50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3CE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4FBD6679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1DD2" w14:textId="77777777"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7F4C1" w14:textId="77777777"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5666E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6D64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7097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33D5" w14:textId="77777777" w:rsidR="00A77B3E" w:rsidRDefault="00000000">
            <w:pPr>
              <w:jc w:val="right"/>
            </w:pPr>
            <w:r>
              <w:rPr>
                <w:sz w:val="12"/>
              </w:rPr>
              <w:t>476 990,00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708F" w14:textId="77777777" w:rsidR="00A77B3E" w:rsidRDefault="00000000">
            <w:pPr>
              <w:jc w:val="right"/>
            </w:pPr>
            <w:r>
              <w:rPr>
                <w:sz w:val="12"/>
              </w:rPr>
              <w:t>173 888,00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F34C" w14:textId="77777777" w:rsidR="00A77B3E" w:rsidRDefault="00000000">
            <w:pPr>
              <w:jc w:val="right"/>
            </w:pPr>
            <w:r>
              <w:rPr>
                <w:sz w:val="12"/>
              </w:rPr>
              <w:t>107 008,00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559D0" w14:textId="77777777" w:rsidR="00A77B3E" w:rsidRDefault="00000000">
            <w:pPr>
              <w:jc w:val="right"/>
            </w:pPr>
            <w:r>
              <w:rPr>
                <w:sz w:val="12"/>
              </w:rPr>
              <w:t>40 128,00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6B0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166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574CCF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103E" w14:textId="77777777"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DDA9" w14:textId="77777777"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6CA4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BE06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BC21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1090" w14:textId="77777777"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1E3C" w14:textId="77777777" w:rsidR="00A77B3E" w:rsidRDefault="00000000">
            <w:pPr>
              <w:jc w:val="right"/>
            </w:pPr>
            <w:r>
              <w:rPr>
                <w:sz w:val="12"/>
              </w:rPr>
              <w:t>86 944,00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A6EE" w14:textId="77777777" w:rsidR="00A77B3E" w:rsidRDefault="00000000">
            <w:pPr>
              <w:jc w:val="right"/>
            </w:pPr>
            <w:r>
              <w:rPr>
                <w:sz w:val="12"/>
              </w:rPr>
              <w:t>73 568,00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EF1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73F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5A5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9CD769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0841" w14:textId="77777777"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18E5E" w14:textId="77777777"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5D3B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52EF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84FF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5133D" w14:textId="77777777" w:rsidR="00A77B3E" w:rsidRDefault="00000000">
            <w:pPr>
              <w:jc w:val="right"/>
            </w:pPr>
            <w:r>
              <w:rPr>
                <w:sz w:val="12"/>
              </w:rPr>
              <w:t>588 192,81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D485" w14:textId="77777777" w:rsidR="00A77B3E" w:rsidRDefault="00000000">
            <w:pPr>
              <w:jc w:val="right"/>
            </w:pPr>
            <w:r>
              <w:rPr>
                <w:sz w:val="12"/>
              </w:rPr>
              <w:t>263 799,71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9F20" w14:textId="77777777" w:rsidR="00A77B3E" w:rsidRDefault="00000000">
            <w:pPr>
              <w:jc w:val="right"/>
            </w:pPr>
            <w:r>
              <w:rPr>
                <w:sz w:val="12"/>
              </w:rPr>
              <w:t>126 174,48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D59EE" w14:textId="77777777" w:rsidR="00A77B3E" w:rsidRDefault="00000000">
            <w:pPr>
              <w:jc w:val="right"/>
            </w:pPr>
            <w:r>
              <w:rPr>
                <w:sz w:val="12"/>
              </w:rPr>
              <w:t>9 072,71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C7F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2E8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106544B8" w14:textId="77777777"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436B" w14:textId="77777777"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1B11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Program </w:t>
            </w:r>
            <w:proofErr w:type="spellStart"/>
            <w:r>
              <w:rPr>
                <w:sz w:val="14"/>
              </w:rPr>
              <w:t>Erazmus</w:t>
            </w:r>
            <w:proofErr w:type="spellEnd"/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21AE" w14:textId="77777777"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0D7E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6939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905E" w14:textId="77777777" w:rsidR="00A77B3E" w:rsidRDefault="00000000">
            <w:pPr>
              <w:jc w:val="right"/>
            </w:pPr>
            <w:r>
              <w:rPr>
                <w:sz w:val="12"/>
              </w:rPr>
              <w:t>225 799,49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25C3" w14:textId="77777777" w:rsidR="00A77B3E" w:rsidRDefault="00000000">
            <w:pPr>
              <w:jc w:val="right"/>
            </w:pPr>
            <w:r>
              <w:rPr>
                <w:sz w:val="12"/>
              </w:rPr>
              <w:t>175 799,49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98BD9" w14:textId="77777777"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CDC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7C9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E44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9D7599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F5AD" w14:textId="77777777"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B57A" w14:textId="77777777" w:rsidR="00A77B3E" w:rsidRDefault="00000000">
            <w:pPr>
              <w:jc w:val="left"/>
            </w:pPr>
            <w:proofErr w:type="spellStart"/>
            <w:r>
              <w:rPr>
                <w:sz w:val="14"/>
              </w:rPr>
              <w:t>Cyberbezpieczny</w:t>
            </w:r>
            <w:proofErr w:type="spellEnd"/>
            <w:r>
              <w:rPr>
                <w:sz w:val="14"/>
              </w:rPr>
              <w:t xml:space="preserve">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FC09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9C2A1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80C4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B6CB" w14:textId="77777777"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5708C" w14:textId="77777777"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B8CC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0AB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90C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40B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2725D4B" w14:textId="77777777"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DCC3" w14:textId="77777777" w:rsidR="00A77B3E" w:rsidRDefault="00000000">
            <w:pPr>
              <w:jc w:val="center"/>
            </w:pPr>
            <w:r>
              <w:rPr>
                <w:sz w:val="14"/>
              </w:rPr>
              <w:t>1.1.1.6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00EE" w14:textId="77777777" w:rsidR="00A77B3E" w:rsidRDefault="00000000">
            <w:pPr>
              <w:jc w:val="left"/>
            </w:pPr>
            <w:r>
              <w:rPr>
                <w:sz w:val="14"/>
              </w:rPr>
              <w:t>Edukacja włączająca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6701" w14:textId="77777777" w:rsidR="00A77B3E" w:rsidRDefault="00000000">
            <w:pPr>
              <w:jc w:val="center"/>
            </w:pPr>
            <w:r>
              <w:rPr>
                <w:sz w:val="14"/>
              </w:rPr>
              <w:t>ZESPÓŁ SZKOŁY PODSTAWOWEJ I PRZEDSZKOLA W OTFINOWIE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6236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8B15" w14:textId="77777777" w:rsidR="00A77B3E" w:rsidRDefault="00000000">
            <w:pPr>
              <w:jc w:val="center"/>
            </w:pPr>
            <w:r>
              <w:rPr>
                <w:sz w:val="14"/>
              </w:rPr>
              <w:t>2028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79D4" w14:textId="77777777" w:rsidR="00A77B3E" w:rsidRDefault="00000000">
            <w:pPr>
              <w:jc w:val="right"/>
            </w:pPr>
            <w:r>
              <w:rPr>
                <w:sz w:val="12"/>
              </w:rPr>
              <w:t>100 794,09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5B49" w14:textId="77777777" w:rsidR="00A77B3E" w:rsidRDefault="00000000">
            <w:pPr>
              <w:jc w:val="right"/>
            </w:pPr>
            <w:r>
              <w:rPr>
                <w:sz w:val="12"/>
              </w:rPr>
              <w:t>42 030,55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CBE0" w14:textId="77777777" w:rsidR="00A77B3E" w:rsidRDefault="00000000">
            <w:pPr>
              <w:jc w:val="right"/>
            </w:pPr>
            <w:r>
              <w:rPr>
                <w:sz w:val="12"/>
              </w:rPr>
              <w:t>21 451,10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1502" w14:textId="77777777" w:rsidR="00A77B3E" w:rsidRDefault="00000000">
            <w:pPr>
              <w:jc w:val="right"/>
            </w:pPr>
            <w:r>
              <w:rPr>
                <w:sz w:val="12"/>
              </w:rPr>
              <w:t>23 015,10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D640" w14:textId="77777777" w:rsidR="00A77B3E" w:rsidRDefault="00000000">
            <w:pPr>
              <w:jc w:val="right"/>
            </w:pPr>
            <w:r>
              <w:rPr>
                <w:sz w:val="12"/>
              </w:rPr>
              <w:t>14 297,34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3DF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EB22DB7" w14:textId="77777777"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D141" w14:textId="77777777" w:rsidR="00A77B3E" w:rsidRDefault="00000000">
            <w:pPr>
              <w:jc w:val="center"/>
            </w:pPr>
            <w:r>
              <w:rPr>
                <w:sz w:val="14"/>
              </w:rPr>
              <w:t>1.1.1.7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5745" w14:textId="77777777" w:rsidR="00A77B3E" w:rsidRDefault="00000000">
            <w:pPr>
              <w:jc w:val="left"/>
            </w:pPr>
            <w:r>
              <w:rPr>
                <w:sz w:val="14"/>
              </w:rPr>
              <w:t>Edukacja włączająca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1D5CB" w14:textId="77777777"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C3E1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87BF" w14:textId="77777777" w:rsidR="00A77B3E" w:rsidRDefault="00000000">
            <w:pPr>
              <w:jc w:val="center"/>
            </w:pPr>
            <w:r>
              <w:rPr>
                <w:sz w:val="14"/>
              </w:rPr>
              <w:t>2028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91B7" w14:textId="77777777" w:rsidR="00A77B3E" w:rsidRDefault="00000000">
            <w:pPr>
              <w:jc w:val="right"/>
            </w:pPr>
            <w:r>
              <w:rPr>
                <w:sz w:val="12"/>
              </w:rPr>
              <w:t>273 772,02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DF77" w14:textId="77777777" w:rsidR="00A77B3E" w:rsidRDefault="00000000">
            <w:pPr>
              <w:jc w:val="right"/>
            </w:pPr>
            <w:r>
              <w:rPr>
                <w:sz w:val="12"/>
              </w:rPr>
              <w:t>88 954,53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A4BB" w14:textId="77777777" w:rsidR="00A77B3E" w:rsidRDefault="00000000">
            <w:pPr>
              <w:jc w:val="right"/>
            </w:pPr>
            <w:r>
              <w:rPr>
                <w:sz w:val="12"/>
              </w:rPr>
              <w:t>75 522,83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5853B" w14:textId="77777777" w:rsidR="00A77B3E" w:rsidRDefault="00000000">
            <w:pPr>
              <w:jc w:val="right"/>
            </w:pPr>
            <w:r>
              <w:rPr>
                <w:sz w:val="12"/>
              </w:rPr>
              <w:t>64 370,20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0678" w14:textId="77777777" w:rsidR="00A77B3E" w:rsidRDefault="00000000">
            <w:pPr>
              <w:jc w:val="right"/>
            </w:pPr>
            <w:r>
              <w:rPr>
                <w:sz w:val="12"/>
              </w:rPr>
              <w:t>44 924,46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601D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C01A6B6" w14:textId="77777777">
        <w:trPr>
          <w:trHeight w:val="9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08254" w14:textId="77777777" w:rsidR="00A77B3E" w:rsidRDefault="00000000">
            <w:pPr>
              <w:jc w:val="center"/>
            </w:pPr>
            <w:r>
              <w:rPr>
                <w:sz w:val="14"/>
              </w:rPr>
              <w:t>1.1.1.8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7083" w14:textId="77777777" w:rsidR="00A77B3E" w:rsidRDefault="00000000">
            <w:pPr>
              <w:jc w:val="left"/>
            </w:pPr>
            <w:r>
              <w:rPr>
                <w:sz w:val="14"/>
              </w:rPr>
              <w:t>Edukacja włączająca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1A91" w14:textId="77777777" w:rsidR="00A77B3E" w:rsidRDefault="00000000">
            <w:pPr>
              <w:jc w:val="center"/>
            </w:pPr>
            <w:r>
              <w:rPr>
                <w:sz w:val="14"/>
              </w:rPr>
              <w:t>SZKOŁA PODSTAWOWA IM. POLSKICH NOBLISTÓW W BOBROWNIKACH WIELKICH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29B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ACAEB" w14:textId="77777777" w:rsidR="00A77B3E" w:rsidRDefault="00000000">
            <w:pPr>
              <w:jc w:val="center"/>
            </w:pPr>
            <w:r>
              <w:rPr>
                <w:sz w:val="14"/>
              </w:rPr>
              <w:t>2028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66FE" w14:textId="77777777" w:rsidR="00A77B3E" w:rsidRDefault="00000000">
            <w:pPr>
              <w:jc w:val="right"/>
            </w:pPr>
            <w:r>
              <w:rPr>
                <w:sz w:val="12"/>
              </w:rPr>
              <w:t>126 941,89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7255F" w14:textId="77777777" w:rsidR="00A77B3E" w:rsidRDefault="00000000">
            <w:pPr>
              <w:jc w:val="right"/>
            </w:pPr>
            <w:r>
              <w:rPr>
                <w:sz w:val="12"/>
              </w:rPr>
              <w:t>49 536,69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742C" w14:textId="77777777" w:rsidR="00A77B3E" w:rsidRDefault="00000000">
            <w:pPr>
              <w:jc w:val="right"/>
            </w:pPr>
            <w:r>
              <w:rPr>
                <w:sz w:val="12"/>
              </w:rPr>
              <w:t>28 784,70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7A79" w14:textId="77777777" w:rsidR="00A77B3E" w:rsidRDefault="00000000">
            <w:pPr>
              <w:jc w:val="right"/>
            </w:pPr>
            <w:r>
              <w:rPr>
                <w:sz w:val="12"/>
              </w:rPr>
              <w:t>27 759,70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6087" w14:textId="77777777" w:rsidR="00A77B3E" w:rsidRDefault="00000000">
            <w:pPr>
              <w:jc w:val="right"/>
            </w:pPr>
            <w:r>
              <w:rPr>
                <w:sz w:val="12"/>
              </w:rPr>
              <w:t>20 860,80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FC7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6D1875AD" w14:textId="77777777"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735A" w14:textId="77777777" w:rsidR="00A77B3E" w:rsidRDefault="00000000">
            <w:pPr>
              <w:jc w:val="center"/>
            </w:pPr>
            <w:r>
              <w:rPr>
                <w:sz w:val="14"/>
              </w:rPr>
              <w:t>1.1.1.9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185E" w14:textId="77777777" w:rsidR="00A77B3E" w:rsidRDefault="00000000">
            <w:pPr>
              <w:jc w:val="left"/>
            </w:pPr>
            <w:r>
              <w:rPr>
                <w:sz w:val="14"/>
              </w:rPr>
              <w:t>Edukacja włączająca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8B5E" w14:textId="77777777" w:rsidR="00A77B3E" w:rsidRDefault="00000000">
            <w:pPr>
              <w:jc w:val="center"/>
            </w:pPr>
            <w:r>
              <w:rPr>
                <w:sz w:val="14"/>
              </w:rPr>
              <w:t>ZAKŁAD OBSŁUGI SAMORZĄDOWYCH SZKÓŁ I PRZEDSZKOLI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557F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3949" w14:textId="77777777" w:rsidR="00A77B3E" w:rsidRDefault="00000000">
            <w:pPr>
              <w:jc w:val="center"/>
            </w:pPr>
            <w:r>
              <w:rPr>
                <w:sz w:val="14"/>
              </w:rPr>
              <w:t>2028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7E16" w14:textId="77777777" w:rsidR="00A77B3E" w:rsidRDefault="00000000">
            <w:pPr>
              <w:jc w:val="right"/>
            </w:pPr>
            <w:r>
              <w:rPr>
                <w:sz w:val="12"/>
              </w:rPr>
              <w:t>125 377,00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0E04B" w14:textId="77777777" w:rsidR="00A77B3E" w:rsidRDefault="00000000">
            <w:pPr>
              <w:jc w:val="right"/>
            </w:pPr>
            <w:r>
              <w:rPr>
                <w:sz w:val="12"/>
              </w:rPr>
              <w:t>43 445,60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6FF8" w14:textId="77777777" w:rsidR="00A77B3E" w:rsidRDefault="00000000">
            <w:pPr>
              <w:jc w:val="right"/>
            </w:pPr>
            <w:r>
              <w:rPr>
                <w:sz w:val="12"/>
              </w:rPr>
              <w:t>36 089,00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44F3" w14:textId="77777777" w:rsidR="00A77B3E" w:rsidRDefault="00000000">
            <w:pPr>
              <w:jc w:val="right"/>
            </w:pPr>
            <w:r>
              <w:rPr>
                <w:sz w:val="12"/>
              </w:rPr>
              <w:t>28 651,50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6FF88" w14:textId="77777777" w:rsidR="00A77B3E" w:rsidRDefault="00000000">
            <w:pPr>
              <w:jc w:val="right"/>
            </w:pPr>
            <w:r>
              <w:rPr>
                <w:sz w:val="12"/>
              </w:rPr>
              <w:t>17 190,90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FBC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62D1C863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76821" w14:textId="77777777"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A49D" w14:textId="77777777"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1E0B8" w14:textId="77777777" w:rsidR="00A77B3E" w:rsidRDefault="00000000">
            <w:pPr>
              <w:jc w:val="right"/>
            </w:pPr>
            <w:r>
              <w:rPr>
                <w:sz w:val="12"/>
              </w:rPr>
              <w:t>12 137 593,00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C9D6" w14:textId="77777777" w:rsidR="00A77B3E" w:rsidRDefault="00000000">
            <w:pPr>
              <w:jc w:val="right"/>
            </w:pPr>
            <w:r>
              <w:rPr>
                <w:sz w:val="12"/>
              </w:rPr>
              <w:t>1 509 555,40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EC29" w14:textId="77777777" w:rsidR="00A77B3E" w:rsidRDefault="00000000">
            <w:pPr>
              <w:jc w:val="right"/>
            </w:pPr>
            <w:r>
              <w:rPr>
                <w:sz w:val="12"/>
              </w:rPr>
              <w:t>9 855 537,00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5BD6E" w14:textId="77777777" w:rsidR="00A77B3E" w:rsidRDefault="00000000">
            <w:pPr>
              <w:jc w:val="right"/>
            </w:pPr>
            <w:r>
              <w:rPr>
                <w:sz w:val="12"/>
              </w:rPr>
              <w:t>387 844,00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10B4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DAB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59493163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16332" w14:textId="77777777"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37DA" w14:textId="77777777" w:rsidR="00A77B3E" w:rsidRDefault="00000000">
            <w:pPr>
              <w:jc w:val="left"/>
            </w:pPr>
            <w:proofErr w:type="spellStart"/>
            <w:r>
              <w:rPr>
                <w:sz w:val="14"/>
              </w:rPr>
              <w:t>Cyberbezpieczny</w:t>
            </w:r>
            <w:proofErr w:type="spellEnd"/>
            <w:r>
              <w:rPr>
                <w:sz w:val="14"/>
              </w:rPr>
              <w:t xml:space="preserve">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72FF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68172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BFF8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407F" w14:textId="77777777"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12D8" w14:textId="77777777"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AB1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7A5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FAC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937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609E3A8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8CFC" w14:textId="77777777" w:rsidR="00A77B3E" w:rsidRDefault="00000000">
            <w:pPr>
              <w:jc w:val="center"/>
            </w:pPr>
            <w:r>
              <w:rPr>
                <w:sz w:val="14"/>
              </w:rPr>
              <w:t>1.1.2.4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5A093" w14:textId="77777777" w:rsidR="00A77B3E" w:rsidRDefault="00000000">
            <w:pPr>
              <w:jc w:val="left"/>
            </w:pPr>
            <w:r>
              <w:rPr>
                <w:sz w:val="14"/>
              </w:rPr>
              <w:t>Rozwój niebiesko - zielonej infrastruktury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DF90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476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ECC94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3B82" w14:textId="77777777" w:rsidR="00A77B3E" w:rsidRDefault="00000000">
            <w:pPr>
              <w:jc w:val="right"/>
            </w:pPr>
            <w:r>
              <w:rPr>
                <w:sz w:val="12"/>
              </w:rPr>
              <w:t>826 787,00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6B9B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FE3B2" w14:textId="77777777" w:rsidR="00A77B3E" w:rsidRDefault="00000000">
            <w:pPr>
              <w:jc w:val="right"/>
            </w:pPr>
            <w:r>
              <w:rPr>
                <w:sz w:val="12"/>
              </w:rPr>
              <w:t>826 787,00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F64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1BF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1EA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14:paraId="646F6897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452F83" w14:paraId="70D4EF5E" w14:textId="77777777" w:rsidTr="00FC1AF2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C4A6A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F8B03" w14:textId="77777777"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452F83" w14:paraId="1ED43708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DDF6" w14:textId="77777777"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071A" w14:textId="77777777" w:rsidR="00A77B3E" w:rsidRDefault="00000000">
            <w:pPr>
              <w:jc w:val="right"/>
            </w:pPr>
            <w:r>
              <w:rPr>
                <w:sz w:val="12"/>
              </w:rPr>
              <w:t>32 769 725,03</w:t>
            </w:r>
          </w:p>
        </w:tc>
      </w:tr>
      <w:tr w:rsidR="00452F83" w14:paraId="20EA32EB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E56D" w14:textId="77777777"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774A" w14:textId="77777777" w:rsidR="00A77B3E" w:rsidRDefault="00000000">
            <w:pPr>
              <w:jc w:val="right"/>
            </w:pPr>
            <w:r>
              <w:rPr>
                <w:sz w:val="12"/>
              </w:rPr>
              <w:t>3 703 249,99</w:t>
            </w:r>
          </w:p>
        </w:tc>
      </w:tr>
      <w:tr w:rsidR="00452F83" w14:paraId="5F01B1AD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1D76" w14:textId="77777777"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2BA2" w14:textId="77777777" w:rsidR="00A77B3E" w:rsidRDefault="00000000">
            <w:pPr>
              <w:jc w:val="right"/>
            </w:pPr>
            <w:r>
              <w:rPr>
                <w:sz w:val="12"/>
              </w:rPr>
              <w:t>29 066 475,04</w:t>
            </w:r>
          </w:p>
        </w:tc>
      </w:tr>
      <w:tr w:rsidR="00452F83" w14:paraId="711CAC23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A3328" w14:textId="77777777"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624B" w14:textId="77777777" w:rsidR="00A77B3E" w:rsidRDefault="00000000">
            <w:pPr>
              <w:jc w:val="right"/>
            </w:pPr>
            <w:r>
              <w:rPr>
                <w:sz w:val="12"/>
              </w:rPr>
              <w:t>13 816 100,39</w:t>
            </w:r>
          </w:p>
        </w:tc>
      </w:tr>
      <w:tr w:rsidR="00452F83" w14:paraId="198B33BA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4B332" w14:textId="77777777"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885C" w14:textId="77777777" w:rsidR="00A77B3E" w:rsidRDefault="00000000">
            <w:pPr>
              <w:jc w:val="right"/>
            </w:pPr>
            <w:r>
              <w:rPr>
                <w:sz w:val="12"/>
              </w:rPr>
              <w:t>2 063 163,99</w:t>
            </w:r>
          </w:p>
        </w:tc>
      </w:tr>
      <w:tr w:rsidR="00452F83" w14:paraId="4629634B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1541" w14:textId="77777777"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184E" w14:textId="77777777" w:rsidR="00A77B3E" w:rsidRDefault="00000000">
            <w:pPr>
              <w:jc w:val="right"/>
            </w:pPr>
            <w:r>
              <w:rPr>
                <w:sz w:val="12"/>
              </w:rPr>
              <w:t>321 024,00</w:t>
            </w:r>
          </w:p>
        </w:tc>
      </w:tr>
      <w:tr w:rsidR="00452F83" w14:paraId="4988281A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10DC" w14:textId="77777777"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8EE2" w14:textId="77777777"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</w:tr>
      <w:tr w:rsidR="00452F83" w14:paraId="4AD3D2E9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4989" w14:textId="77777777"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CC951" w14:textId="77777777" w:rsidR="00A77B3E" w:rsidRDefault="00000000">
            <w:pPr>
              <w:jc w:val="right"/>
            </w:pPr>
            <w:r>
              <w:rPr>
                <w:sz w:val="12"/>
              </w:rPr>
              <w:t>399 046,90</w:t>
            </w:r>
          </w:p>
        </w:tc>
      </w:tr>
      <w:tr w:rsidR="00452F83" w14:paraId="57BC66C7" w14:textId="77777777"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0E1C" w14:textId="77777777"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1D5D" w14:textId="77777777" w:rsidR="00A77B3E" w:rsidRDefault="00000000">
            <w:pPr>
              <w:jc w:val="right"/>
            </w:pPr>
            <w:r>
              <w:rPr>
                <w:sz w:val="12"/>
              </w:rPr>
              <w:t>185 799,49</w:t>
            </w:r>
          </w:p>
        </w:tc>
      </w:tr>
      <w:tr w:rsidR="00452F83" w14:paraId="3E781F6B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D301" w14:textId="77777777"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D116" w14:textId="77777777"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</w:tr>
      <w:tr w:rsidR="00452F83" w14:paraId="08DFA3D4" w14:textId="77777777"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3154" w14:textId="77777777" w:rsidR="00A77B3E" w:rsidRDefault="00000000">
            <w:pPr>
              <w:jc w:val="center"/>
            </w:pPr>
            <w:r>
              <w:rPr>
                <w:sz w:val="14"/>
              </w:rPr>
              <w:t>1.1.1.6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14BF" w14:textId="77777777" w:rsidR="00A77B3E" w:rsidRDefault="00000000">
            <w:pPr>
              <w:jc w:val="right"/>
            </w:pPr>
            <w:r>
              <w:rPr>
                <w:sz w:val="12"/>
              </w:rPr>
              <w:t>100 794,09</w:t>
            </w:r>
          </w:p>
        </w:tc>
      </w:tr>
      <w:tr w:rsidR="00452F83" w14:paraId="1F2108FF" w14:textId="77777777"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B796" w14:textId="77777777" w:rsidR="00A77B3E" w:rsidRDefault="00000000">
            <w:pPr>
              <w:jc w:val="center"/>
            </w:pPr>
            <w:r>
              <w:rPr>
                <w:sz w:val="14"/>
              </w:rPr>
              <w:t>1.1.1.7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B87A" w14:textId="77777777" w:rsidR="00A77B3E" w:rsidRDefault="00000000">
            <w:pPr>
              <w:jc w:val="right"/>
            </w:pPr>
            <w:r>
              <w:rPr>
                <w:sz w:val="12"/>
              </w:rPr>
              <w:t>273 772,02</w:t>
            </w:r>
          </w:p>
        </w:tc>
      </w:tr>
      <w:tr w:rsidR="00452F83" w14:paraId="5E132E8C" w14:textId="77777777">
        <w:trPr>
          <w:trHeight w:val="998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2EEF6" w14:textId="77777777" w:rsidR="00A77B3E" w:rsidRDefault="00000000">
            <w:pPr>
              <w:jc w:val="center"/>
            </w:pPr>
            <w:r>
              <w:rPr>
                <w:sz w:val="14"/>
              </w:rPr>
              <w:t>1.1.1.8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226A" w14:textId="77777777" w:rsidR="00A77B3E" w:rsidRDefault="00000000">
            <w:pPr>
              <w:jc w:val="right"/>
            </w:pPr>
            <w:r>
              <w:rPr>
                <w:sz w:val="12"/>
              </w:rPr>
              <w:t>126 941,89</w:t>
            </w:r>
          </w:p>
        </w:tc>
      </w:tr>
      <w:tr w:rsidR="00452F83" w14:paraId="56A664D5" w14:textId="77777777"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9C3C" w14:textId="77777777" w:rsidR="00A77B3E" w:rsidRDefault="00000000">
            <w:pPr>
              <w:jc w:val="center"/>
            </w:pPr>
            <w:r>
              <w:rPr>
                <w:sz w:val="14"/>
              </w:rPr>
              <w:t>1.1.1.9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6870" w14:textId="77777777" w:rsidR="00A77B3E" w:rsidRDefault="00000000">
            <w:pPr>
              <w:jc w:val="right"/>
            </w:pPr>
            <w:r>
              <w:rPr>
                <w:sz w:val="12"/>
              </w:rPr>
              <w:t>125 377,00</w:t>
            </w:r>
          </w:p>
        </w:tc>
      </w:tr>
      <w:tr w:rsidR="00452F83" w14:paraId="3143F8D4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188B" w14:textId="77777777"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6C2F" w14:textId="77777777" w:rsidR="00A77B3E" w:rsidRDefault="00000000">
            <w:pPr>
              <w:jc w:val="right"/>
            </w:pPr>
            <w:r>
              <w:rPr>
                <w:sz w:val="12"/>
              </w:rPr>
              <w:t>11 752 936,40</w:t>
            </w:r>
          </w:p>
        </w:tc>
      </w:tr>
      <w:tr w:rsidR="00452F83" w14:paraId="3A9B13B1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A7DF" w14:textId="77777777"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DDB18" w14:textId="77777777"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</w:tr>
      <w:tr w:rsidR="00452F83" w14:paraId="1DB3365B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F3D66" w14:textId="77777777" w:rsidR="00A77B3E" w:rsidRDefault="00000000">
            <w:pPr>
              <w:jc w:val="center"/>
            </w:pPr>
            <w:r>
              <w:rPr>
                <w:sz w:val="14"/>
              </w:rPr>
              <w:t>1.1.2.4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528F" w14:textId="77777777" w:rsidR="00A77B3E" w:rsidRDefault="00000000">
            <w:pPr>
              <w:jc w:val="right"/>
            </w:pPr>
            <w:r>
              <w:rPr>
                <w:sz w:val="12"/>
              </w:rPr>
              <w:t>826 787,00</w:t>
            </w:r>
          </w:p>
        </w:tc>
      </w:tr>
    </w:tbl>
    <w:p w14:paraId="7F390504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452F83" w14:paraId="40F640FA" w14:textId="77777777" w:rsidTr="00FC1AF2">
        <w:trPr>
          <w:trHeight w:val="144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260FD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B18A" w14:textId="77777777"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B6A1" w14:textId="77777777"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FA82" w14:textId="77777777"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13A9" w14:textId="77777777"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0A57" w14:textId="77777777"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A48B" w14:textId="77777777"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2269" w14:textId="77777777"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2601" w14:textId="77777777"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FEAFA" w14:textId="77777777"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452F83" w14:paraId="15B6D02A" w14:textId="77777777" w:rsidTr="00FC1AF2">
        <w:trPr>
          <w:trHeight w:val="113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8D96" w14:textId="77777777"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9A5F" w14:textId="77777777"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F10D" w14:textId="77777777"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3E97" w14:textId="77777777"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008C" w14:textId="77777777"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8BE98" w14:textId="77777777"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AEDA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AEAC" w14:textId="77777777"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CF48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5CBFB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F3953" w14:textId="77777777" w:rsidR="00A77B3E" w:rsidRDefault="00A77B3E">
            <w:pPr>
              <w:jc w:val="center"/>
            </w:pPr>
          </w:p>
        </w:tc>
      </w:tr>
      <w:tr w:rsidR="00452F83" w14:paraId="38C2FF04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98C7" w14:textId="77777777" w:rsidR="00A77B3E" w:rsidRDefault="00000000">
            <w:pPr>
              <w:jc w:val="center"/>
            </w:pPr>
            <w:r>
              <w:rPr>
                <w:sz w:val="14"/>
              </w:rPr>
              <w:t>1.1.2.5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C2A3" w14:textId="77777777" w:rsidR="00A77B3E" w:rsidRDefault="00000000">
            <w:pPr>
              <w:jc w:val="left"/>
            </w:pPr>
            <w:r>
              <w:rPr>
                <w:sz w:val="14"/>
              </w:rPr>
              <w:t>Budowa stanicy rowerowej na dz. nr 2149/9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D7D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4E084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157F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988E" w14:textId="77777777" w:rsidR="00A77B3E" w:rsidRDefault="00000000">
            <w:pPr>
              <w:jc w:val="right"/>
            </w:pPr>
            <w:r>
              <w:rPr>
                <w:sz w:val="12"/>
              </w:rPr>
              <w:t>520 000,00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05D4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15AC" w14:textId="77777777" w:rsidR="00A77B3E" w:rsidRDefault="00000000">
            <w:pPr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54E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1D1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3139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9E132F7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05CF" w14:textId="77777777" w:rsidR="00A77B3E" w:rsidRDefault="00000000">
            <w:pPr>
              <w:jc w:val="center"/>
            </w:pPr>
            <w:r>
              <w:rPr>
                <w:sz w:val="14"/>
              </w:rPr>
              <w:t>1.1.2.6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1A95F" w14:textId="77777777" w:rsidR="00A77B3E" w:rsidRDefault="00000000">
            <w:pPr>
              <w:jc w:val="left"/>
            </w:pPr>
            <w:r>
              <w:rPr>
                <w:sz w:val="14"/>
              </w:rPr>
              <w:t>Rozbudowa punktu selektywnej zbiórki odpadów komunalnych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6CD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5675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99C1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E2D05" w14:textId="77777777" w:rsidR="00A77B3E" w:rsidRDefault="00000000">
            <w:pPr>
              <w:jc w:val="right"/>
            </w:pPr>
            <w:r>
              <w:rPr>
                <w:sz w:val="12"/>
              </w:rPr>
              <w:t>2 548 410,00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0396" w14:textId="77777777" w:rsidR="00A77B3E" w:rsidRDefault="00000000">
            <w:pPr>
              <w:jc w:val="right"/>
            </w:pPr>
            <w:r>
              <w:rPr>
                <w:sz w:val="12"/>
              </w:rPr>
              <w:t>286 000,00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8B8D" w14:textId="77777777" w:rsidR="00A77B3E" w:rsidRDefault="00000000">
            <w:pPr>
              <w:jc w:val="right"/>
            </w:pPr>
            <w:r>
              <w:rPr>
                <w:sz w:val="12"/>
              </w:rPr>
              <w:t>2 262 410,00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6760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507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DDD5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9B74432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CF7D6" w14:textId="77777777" w:rsidR="00A77B3E" w:rsidRDefault="00000000">
            <w:pPr>
              <w:jc w:val="center"/>
            </w:pPr>
            <w:r>
              <w:rPr>
                <w:sz w:val="14"/>
              </w:rPr>
              <w:t>1.1.2.7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C98DE" w14:textId="77777777" w:rsidR="00A77B3E" w:rsidRDefault="00000000">
            <w:pPr>
              <w:jc w:val="left"/>
            </w:pPr>
            <w:r>
              <w:rPr>
                <w:sz w:val="14"/>
              </w:rPr>
              <w:t>Rozwój infrastruktury przedszkoli w gminie Żabno w zakresie zwiększenia ich dostępności dla osób ze szczególnymi potrzebami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6B78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4A6DF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8F67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4CD0" w14:textId="77777777" w:rsidR="00A77B3E" w:rsidRDefault="00000000">
            <w:pPr>
              <w:jc w:val="right"/>
            </w:pPr>
            <w:r>
              <w:rPr>
                <w:sz w:val="12"/>
              </w:rPr>
              <w:t>2 585 624,00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C51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009B" w14:textId="77777777" w:rsidR="00A77B3E" w:rsidRDefault="00000000">
            <w:pPr>
              <w:jc w:val="right"/>
            </w:pPr>
            <w:r>
              <w:rPr>
                <w:sz w:val="12"/>
              </w:rPr>
              <w:t>2 197 780,00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1593" w14:textId="77777777" w:rsidR="00A77B3E" w:rsidRDefault="00000000">
            <w:pPr>
              <w:jc w:val="right"/>
            </w:pPr>
            <w:r>
              <w:rPr>
                <w:sz w:val="12"/>
              </w:rPr>
              <w:t>387 844,00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650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48A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0E6B7B9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07BB" w14:textId="77777777" w:rsidR="00A77B3E" w:rsidRDefault="00000000">
            <w:pPr>
              <w:jc w:val="center"/>
            </w:pPr>
            <w:r>
              <w:rPr>
                <w:sz w:val="14"/>
              </w:rPr>
              <w:t>1.1.2.8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7B68" w14:textId="77777777" w:rsidR="00A77B3E" w:rsidRDefault="00000000">
            <w:pPr>
              <w:jc w:val="left"/>
            </w:pPr>
            <w:r>
              <w:rPr>
                <w:sz w:val="14"/>
              </w:rPr>
              <w:t>Rozwój infrastruktury szkół podstawowych w gminie Żabno w zakresie zwiększenia ich dostępności dla osób ze szczególnymi potrzebami - SP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22E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3640F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8E7B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E86A" w14:textId="77777777" w:rsidR="00A77B3E" w:rsidRDefault="00000000">
            <w:pPr>
              <w:jc w:val="right"/>
            </w:pPr>
            <w:r>
              <w:rPr>
                <w:sz w:val="12"/>
              </w:rPr>
              <w:t>2 351 395,00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FB48" w14:textId="77777777" w:rsidR="00A77B3E" w:rsidRDefault="00000000">
            <w:pPr>
              <w:jc w:val="right"/>
            </w:pPr>
            <w:r>
              <w:rPr>
                <w:sz w:val="12"/>
              </w:rPr>
              <w:t>758 212,00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4CBA7" w14:textId="77777777" w:rsidR="00A77B3E" w:rsidRDefault="00000000">
            <w:pPr>
              <w:jc w:val="right"/>
            </w:pPr>
            <w:r>
              <w:rPr>
                <w:sz w:val="12"/>
              </w:rPr>
              <w:t>1 593 183,00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9EF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F0C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DEB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6F0D820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F240" w14:textId="77777777" w:rsidR="00A77B3E" w:rsidRDefault="00000000">
            <w:pPr>
              <w:jc w:val="center"/>
            </w:pPr>
            <w:r>
              <w:rPr>
                <w:sz w:val="14"/>
              </w:rPr>
              <w:t>1.1.2.9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4404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Modernizacja zabytkowego pałacu w Łęgu Tarnowskim w ramach realizacji projektu „Rozwój oferty turystycznej Aglomeracji Tarnowskiej w oparciu o markę </w:t>
            </w:r>
            <w:proofErr w:type="spellStart"/>
            <w:r>
              <w:rPr>
                <w:sz w:val="14"/>
              </w:rPr>
              <w:t>EnoTarnowskie</w:t>
            </w:r>
            <w:proofErr w:type="spellEnd"/>
            <w:r>
              <w:rPr>
                <w:sz w:val="14"/>
              </w:rPr>
              <w:t>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065C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E2C1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FADA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95709" w14:textId="77777777" w:rsidR="00A77B3E" w:rsidRDefault="00000000">
            <w:pPr>
              <w:jc w:val="right"/>
            </w:pPr>
            <w:r>
              <w:rPr>
                <w:sz w:val="12"/>
              </w:rPr>
              <w:t>2 455 377,00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C5F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87F1" w14:textId="77777777" w:rsidR="00A77B3E" w:rsidRDefault="00000000">
            <w:pPr>
              <w:jc w:val="right"/>
            </w:pPr>
            <w:r>
              <w:rPr>
                <w:sz w:val="12"/>
              </w:rPr>
              <w:t>2 455 377,00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F6C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FC0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245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DD68271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01826" w14:textId="77777777"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B1916" w14:textId="77777777"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2C1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940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BED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FFF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D99F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8A6E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87E471A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0330" w14:textId="77777777"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35FB" w14:textId="77777777"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CD7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AAD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C45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A1DC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711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C39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7129C562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A777A" w14:textId="77777777"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64A7" w14:textId="77777777"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32B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340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D39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4D4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B49F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C39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DC14036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23A8" w14:textId="77777777"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C2F7" w14:textId="77777777"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5CE3" w14:textId="77777777" w:rsidR="00A77B3E" w:rsidRDefault="00000000">
            <w:pPr>
              <w:jc w:val="right"/>
            </w:pPr>
            <w:r>
              <w:rPr>
                <w:sz w:val="12"/>
              </w:rPr>
              <w:t>20 435 015,64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6488" w14:textId="77777777" w:rsidR="00A77B3E" w:rsidRDefault="00000000">
            <w:pPr>
              <w:jc w:val="right"/>
            </w:pPr>
            <w:r>
              <w:rPr>
                <w:sz w:val="12"/>
              </w:rPr>
              <w:t>14 964 051,64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76BE" w14:textId="77777777" w:rsidR="00A77B3E" w:rsidRDefault="00000000">
            <w:pPr>
              <w:jc w:val="right"/>
            </w:pPr>
            <w:r>
              <w:rPr>
                <w:sz w:val="12"/>
              </w:rPr>
              <w:t>3 148 673,00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F3FD8" w14:textId="77777777" w:rsidR="00A77B3E" w:rsidRDefault="00000000">
            <w:pPr>
              <w:jc w:val="right"/>
            </w:pPr>
            <w:r>
              <w:rPr>
                <w:sz w:val="12"/>
              </w:rPr>
              <w:t>840 900,00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461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ACDA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743C7DA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33B4" w14:textId="77777777"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1634B" w14:textId="77777777"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2B75" w14:textId="77777777" w:rsidR="00A77B3E" w:rsidRDefault="00000000">
            <w:pPr>
              <w:jc w:val="right"/>
            </w:pPr>
            <w:r>
              <w:rPr>
                <w:sz w:val="12"/>
              </w:rPr>
              <w:t>2 001 975,00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010B" w14:textId="77777777" w:rsidR="00A77B3E" w:rsidRDefault="00000000">
            <w:pPr>
              <w:jc w:val="right"/>
            </w:pPr>
            <w:r>
              <w:rPr>
                <w:sz w:val="12"/>
              </w:rPr>
              <w:t>837 704,00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DF28" w14:textId="77777777" w:rsidR="00A77B3E" w:rsidRDefault="00000000">
            <w:pPr>
              <w:jc w:val="right"/>
            </w:pPr>
            <w:r>
              <w:rPr>
                <w:sz w:val="12"/>
              </w:rPr>
              <w:t>477 382,00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EB67" w14:textId="77777777"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BC18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721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7C7CFDBC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A95F" w14:textId="77777777"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7DAC" w14:textId="77777777"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E195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AB39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88A85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B781" w14:textId="77777777" w:rsidR="00A77B3E" w:rsidRDefault="00000000">
            <w:pPr>
              <w:jc w:val="right"/>
            </w:pPr>
            <w:r>
              <w:rPr>
                <w:sz w:val="12"/>
              </w:rPr>
              <w:t>393 162,00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A9A2" w14:textId="77777777" w:rsidR="00A77B3E" w:rsidRDefault="00000000">
            <w:pPr>
              <w:jc w:val="right"/>
            </w:pPr>
            <w:r>
              <w:rPr>
                <w:sz w:val="12"/>
              </w:rPr>
              <w:t>244 261,00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503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3455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DBE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6F4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C9E468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1AAB" w14:textId="77777777"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F83F" w14:textId="77777777"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78D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4518" w14:textId="77777777"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68A8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E50D" w14:textId="77777777"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EC7A" w14:textId="77777777"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EC78" w14:textId="77777777"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A3D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414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650F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62E8757D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F85F" w14:textId="77777777"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91EFE" w14:textId="77777777"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BEE2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97F4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339CA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E588" w14:textId="77777777" w:rsidR="00A77B3E" w:rsidRDefault="00000000">
            <w:pPr>
              <w:jc w:val="right"/>
            </w:pPr>
            <w:r>
              <w:rPr>
                <w:sz w:val="12"/>
              </w:rPr>
              <w:t>975 000,00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6281" w14:textId="77777777"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CF5F" w14:textId="77777777"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478D" w14:textId="77777777"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D67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AA92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1A747EB3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03652" w14:textId="77777777"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AF92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Wsparcie opiekunów nieformalnych osób </w:t>
            </w:r>
            <w:proofErr w:type="spellStart"/>
            <w:r>
              <w:rPr>
                <w:sz w:val="14"/>
              </w:rPr>
              <w:t>niesamodzierlnych</w:t>
            </w:r>
            <w:proofErr w:type="spellEnd"/>
            <w:r>
              <w:rPr>
                <w:sz w:val="14"/>
              </w:rPr>
              <w:t xml:space="preserve">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4E53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5C1A2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4AE1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6A49" w14:textId="77777777" w:rsidR="00A77B3E" w:rsidRDefault="00000000">
            <w:pPr>
              <w:jc w:val="right"/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567A" w14:textId="77777777"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45A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B445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E4C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A3CA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68794674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51D4" w14:textId="77777777"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D95B" w14:textId="77777777"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7396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D785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5DE82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0F39" w14:textId="77777777"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CA0F" w14:textId="77777777"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7ED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3B17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C6CD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2D9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6ABBFFB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B91E" w14:textId="77777777"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79BB" w14:textId="77777777"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CDFD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EE77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0228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717A" w14:textId="77777777"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30F6" w14:textId="77777777"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0677" w14:textId="77777777"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C67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6B44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7F0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4222BCC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F6F5" w14:textId="77777777"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E8EC" w14:textId="77777777" w:rsidR="00A77B3E" w:rsidRDefault="00000000">
            <w:pPr>
              <w:jc w:val="left"/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905B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DF1B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8E5F4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7EA2" w14:textId="77777777" w:rsidR="00A77B3E" w:rsidRDefault="00000000">
            <w:pPr>
              <w:jc w:val="right"/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E126" w14:textId="77777777" w:rsidR="00A77B3E" w:rsidRDefault="00000000">
            <w:pPr>
              <w:jc w:val="right"/>
            </w:pPr>
            <w:r>
              <w:rPr>
                <w:sz w:val="12"/>
              </w:rPr>
              <w:t>69 000,00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22F8C" w14:textId="77777777" w:rsidR="00A77B3E" w:rsidRDefault="00000000">
            <w:pPr>
              <w:jc w:val="right"/>
            </w:pPr>
            <w:r>
              <w:rPr>
                <w:sz w:val="12"/>
              </w:rPr>
              <w:t>69 000,00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BEF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D60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9AE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717A308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D41A" w14:textId="77777777"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BC9D" w14:textId="77777777" w:rsidR="00A77B3E" w:rsidRDefault="00000000">
            <w:pPr>
              <w:jc w:val="left"/>
            </w:pPr>
            <w:r>
              <w:rPr>
                <w:sz w:val="14"/>
              </w:rPr>
              <w:t>Wykonanie dokumentacji w zakresie rozbudowy drogi gminnej nr K203528 w km od 0+000 do 1+623 w m. Sieradza – etap I - koncepcja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C4B3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F5FF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11DA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A658" w14:textId="77777777" w:rsidR="00A77B3E" w:rsidRDefault="00000000">
            <w:pPr>
              <w:jc w:val="right"/>
            </w:pPr>
            <w:r>
              <w:rPr>
                <w:sz w:val="12"/>
              </w:rPr>
              <w:t>57 810,00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691E" w14:textId="77777777"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740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DE2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097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9DE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40BA0A8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2F24" w14:textId="77777777"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4BA0" w14:textId="77777777" w:rsidR="00A77B3E" w:rsidRDefault="00000000">
            <w:pPr>
              <w:jc w:val="left"/>
            </w:pPr>
            <w:r>
              <w:rPr>
                <w:sz w:val="14"/>
              </w:rPr>
              <w:t>Opracowanie projektu nawodnienia oraz wymiany trawnika na dz. nr 1311 i 877, ul. Rynek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100E8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9E91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1C28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118F" w14:textId="77777777" w:rsidR="00A77B3E" w:rsidRDefault="00000000">
            <w:pPr>
              <w:jc w:val="right"/>
            </w:pPr>
            <w:r>
              <w:rPr>
                <w:sz w:val="1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6B6C" w14:textId="77777777"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4EB3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0AD2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2A3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2C48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21D03C6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F0680" w14:textId="77777777"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428E" w14:textId="77777777" w:rsidR="00A77B3E" w:rsidRDefault="00000000">
            <w:pPr>
              <w:jc w:val="left"/>
            </w:pPr>
            <w:r>
              <w:rPr>
                <w:sz w:val="14"/>
              </w:rPr>
              <w:t>Strategia Rozwoju Gminy Żabno na lata 2021-2030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0433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CDE5D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B545A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CDE0" w14:textId="77777777" w:rsidR="00A77B3E" w:rsidRDefault="00000000">
            <w:pPr>
              <w:jc w:val="right"/>
            </w:pPr>
            <w:r>
              <w:rPr>
                <w:sz w:val="12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C14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5FEC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AD0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227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2B31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4EA7660C" w14:textId="77777777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7FEC" w14:textId="77777777"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5508" w14:textId="77777777"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D4A5" w14:textId="77777777" w:rsidR="00A77B3E" w:rsidRDefault="00000000">
            <w:pPr>
              <w:jc w:val="right"/>
            </w:pPr>
            <w:r>
              <w:rPr>
                <w:sz w:val="12"/>
              </w:rPr>
              <w:t>18 433 040,64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9563" w14:textId="77777777" w:rsidR="00A77B3E" w:rsidRDefault="00000000">
            <w:pPr>
              <w:jc w:val="right"/>
            </w:pPr>
            <w:r>
              <w:rPr>
                <w:sz w:val="12"/>
              </w:rPr>
              <w:t>14 126 347,64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A977" w14:textId="77777777" w:rsidR="00A77B3E" w:rsidRDefault="00000000">
            <w:pPr>
              <w:jc w:val="right"/>
            </w:pPr>
            <w:r>
              <w:rPr>
                <w:sz w:val="12"/>
              </w:rPr>
              <w:t>2 671 291,00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2467" w14:textId="77777777" w:rsidR="00A77B3E" w:rsidRDefault="00000000">
            <w:pPr>
              <w:jc w:val="right"/>
            </w:pPr>
            <w:r>
              <w:rPr>
                <w:sz w:val="12"/>
              </w:rPr>
              <w:t>515 900,00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C6C1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A50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5DEB255A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B181" w14:textId="77777777"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5EDC" w14:textId="77777777"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CBDA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0514D" w14:textId="77777777"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BA80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D397" w14:textId="77777777" w:rsidR="00A77B3E" w:rsidRDefault="00000000">
            <w:pPr>
              <w:jc w:val="right"/>
            </w:pPr>
            <w:r>
              <w:rPr>
                <w:sz w:val="12"/>
              </w:rPr>
              <w:t>915 000,00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40BAB" w14:textId="77777777"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615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3CFC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E41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A47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23A9BAD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4D4A6" w14:textId="77777777"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EADCF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Modernizacja wewnętrznej instalacji </w:t>
            </w:r>
            <w:proofErr w:type="spellStart"/>
            <w:r>
              <w:rPr>
                <w:sz w:val="14"/>
              </w:rPr>
              <w:t>wodno</w:t>
            </w:r>
            <w:proofErr w:type="spellEnd"/>
            <w:r>
              <w:rPr>
                <w:sz w:val="14"/>
              </w:rPr>
              <w:t xml:space="preserve">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BF4F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DFCC2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68E1F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70776" w14:textId="77777777" w:rsidR="00A77B3E" w:rsidRDefault="00000000">
            <w:pPr>
              <w:jc w:val="right"/>
            </w:pPr>
            <w:r>
              <w:rPr>
                <w:sz w:val="12"/>
              </w:rPr>
              <w:t>71 000,00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2FA8" w14:textId="77777777" w:rsidR="00A77B3E" w:rsidRDefault="00000000">
            <w:pPr>
              <w:jc w:val="right"/>
            </w:pPr>
            <w:r>
              <w:rPr>
                <w:sz w:val="12"/>
              </w:rPr>
              <w:t>71 000,00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083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9F03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E1C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051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574D9EC0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FE89" w14:textId="77777777"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9A91" w14:textId="77777777"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B3DA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5963" w14:textId="77777777"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DE5E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86DA" w14:textId="77777777"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36B5" w14:textId="77777777"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8B9A" w14:textId="77777777"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6889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9CB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D12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0EFBBB7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1BB1" w14:textId="77777777"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3D60" w14:textId="77777777"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712E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BB5E" w14:textId="77777777"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CDD4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1F32" w14:textId="77777777" w:rsidR="00A77B3E" w:rsidRDefault="00000000">
            <w:pPr>
              <w:jc w:val="right"/>
            </w:pPr>
            <w:r>
              <w:rPr>
                <w:sz w:val="12"/>
              </w:rPr>
              <w:t>1 753 737,00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B18E" w14:textId="77777777" w:rsidR="00A77B3E" w:rsidRDefault="00000000">
            <w:pPr>
              <w:jc w:val="right"/>
            </w:pPr>
            <w:r>
              <w:rPr>
                <w:sz w:val="12"/>
              </w:rPr>
              <w:t>1 203 942,00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A801C" w14:textId="77777777" w:rsidR="00A77B3E" w:rsidRDefault="00000000">
            <w:pPr>
              <w:jc w:val="right"/>
            </w:pPr>
            <w:r>
              <w:rPr>
                <w:sz w:val="12"/>
              </w:rPr>
              <w:t>405 500,00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7EBF" w14:textId="77777777" w:rsidR="00A77B3E" w:rsidRDefault="00000000">
            <w:pPr>
              <w:jc w:val="right"/>
            </w:pPr>
            <w:r>
              <w:rPr>
                <w:sz w:val="12"/>
              </w:rPr>
              <w:t>25 900,00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57A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7BA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7058C730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3398" w14:textId="77777777"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3F6F" w14:textId="77777777" w:rsidR="00A77B3E" w:rsidRDefault="00000000">
            <w:pPr>
              <w:jc w:val="left"/>
            </w:pPr>
            <w:r>
              <w:rPr>
                <w:sz w:val="14"/>
              </w:rPr>
              <w:t>Budowa chodnika wraz z przejściem dla pieszych i oświetleniem w m. Sieradza -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F70D8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90169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E532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9703" w14:textId="77777777" w:rsidR="00A77B3E" w:rsidRDefault="00000000">
            <w:pPr>
              <w:jc w:val="right"/>
            </w:pPr>
            <w:r>
              <w:rPr>
                <w:sz w:val="12"/>
              </w:rPr>
              <w:t>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4500" w14:textId="77777777"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F50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FA3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EBF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251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4E4CCEC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6DBB" w14:textId="77777777"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6AFD" w14:textId="77777777"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2D6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7273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A229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7C673" w14:textId="77777777" w:rsidR="00A77B3E" w:rsidRDefault="00000000">
            <w:pPr>
              <w:jc w:val="right"/>
            </w:pPr>
            <w:r>
              <w:rPr>
                <w:sz w:val="12"/>
              </w:rPr>
              <w:t>1 026 224,00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1587" w14:textId="77777777" w:rsidR="00A77B3E" w:rsidRDefault="00000000">
            <w:pPr>
              <w:jc w:val="right"/>
            </w:pPr>
            <w:r>
              <w:rPr>
                <w:sz w:val="12"/>
              </w:rPr>
              <w:t>1 026 224,00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7972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EE5C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9E2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E5E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14:paraId="58962797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452F83" w14:paraId="3894CE73" w14:textId="77777777" w:rsidTr="00FC1AF2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ABFE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E479" w14:textId="77777777"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452F83" w14:paraId="4D3306EF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0D91C" w14:textId="77777777" w:rsidR="00A77B3E" w:rsidRDefault="00000000">
            <w:pPr>
              <w:jc w:val="center"/>
            </w:pPr>
            <w:r>
              <w:rPr>
                <w:sz w:val="14"/>
              </w:rPr>
              <w:t>1.1.2.5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DE03" w14:textId="77777777" w:rsidR="00A77B3E" w:rsidRDefault="00000000">
            <w:pPr>
              <w:jc w:val="right"/>
            </w:pPr>
            <w:r>
              <w:rPr>
                <w:sz w:val="12"/>
              </w:rPr>
              <w:t>520 000,00</w:t>
            </w:r>
          </w:p>
        </w:tc>
      </w:tr>
      <w:tr w:rsidR="00452F83" w14:paraId="78B79062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E39A" w14:textId="77777777" w:rsidR="00A77B3E" w:rsidRDefault="00000000">
            <w:pPr>
              <w:jc w:val="center"/>
            </w:pPr>
            <w:r>
              <w:rPr>
                <w:sz w:val="14"/>
              </w:rPr>
              <w:t>1.1.2.6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708B" w14:textId="77777777" w:rsidR="00A77B3E" w:rsidRDefault="00000000">
            <w:pPr>
              <w:jc w:val="right"/>
            </w:pPr>
            <w:r>
              <w:rPr>
                <w:sz w:val="12"/>
              </w:rPr>
              <w:t>2 548 410,00</w:t>
            </w:r>
          </w:p>
        </w:tc>
      </w:tr>
      <w:tr w:rsidR="00452F83" w14:paraId="45C1D47D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B049A" w14:textId="77777777" w:rsidR="00A77B3E" w:rsidRDefault="00000000">
            <w:pPr>
              <w:jc w:val="center"/>
            </w:pPr>
            <w:r>
              <w:rPr>
                <w:sz w:val="14"/>
              </w:rPr>
              <w:t>1.1.2.7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4B4E" w14:textId="77777777" w:rsidR="00A77B3E" w:rsidRDefault="00000000">
            <w:pPr>
              <w:jc w:val="right"/>
            </w:pPr>
            <w:r>
              <w:rPr>
                <w:sz w:val="12"/>
              </w:rPr>
              <w:t>2 585 624,00</w:t>
            </w:r>
          </w:p>
        </w:tc>
      </w:tr>
      <w:tr w:rsidR="00452F83" w14:paraId="763BA018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1A17E" w14:textId="77777777" w:rsidR="00A77B3E" w:rsidRDefault="00000000">
            <w:pPr>
              <w:jc w:val="center"/>
            </w:pPr>
            <w:r>
              <w:rPr>
                <w:sz w:val="14"/>
              </w:rPr>
              <w:t>1.1.2.8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2FB2" w14:textId="77777777" w:rsidR="00A77B3E" w:rsidRDefault="00000000">
            <w:pPr>
              <w:jc w:val="right"/>
            </w:pPr>
            <w:r>
              <w:rPr>
                <w:sz w:val="12"/>
              </w:rPr>
              <w:t>2 351 395,00</w:t>
            </w:r>
          </w:p>
        </w:tc>
      </w:tr>
      <w:tr w:rsidR="00452F83" w14:paraId="68D854B4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B027" w14:textId="77777777" w:rsidR="00A77B3E" w:rsidRDefault="00000000">
            <w:pPr>
              <w:jc w:val="center"/>
            </w:pPr>
            <w:r>
              <w:rPr>
                <w:sz w:val="14"/>
              </w:rPr>
              <w:t>1.1.2.9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B6B1" w14:textId="77777777" w:rsidR="00A77B3E" w:rsidRDefault="00000000">
            <w:pPr>
              <w:jc w:val="right"/>
            </w:pPr>
            <w:r>
              <w:rPr>
                <w:sz w:val="12"/>
              </w:rPr>
              <w:t>2 455 377,00</w:t>
            </w:r>
          </w:p>
        </w:tc>
      </w:tr>
      <w:tr w:rsidR="00452F83" w14:paraId="0CC6922D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6444" w14:textId="77777777"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6D9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8558459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28B09" w14:textId="77777777"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A51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7F789980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17E1" w14:textId="77777777"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812D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E98453B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AEF2" w14:textId="77777777"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6608" w14:textId="77777777" w:rsidR="00A77B3E" w:rsidRDefault="00000000">
            <w:pPr>
              <w:jc w:val="right"/>
            </w:pPr>
            <w:r>
              <w:rPr>
                <w:sz w:val="12"/>
              </w:rPr>
              <w:t>18 953 624,64</w:t>
            </w:r>
          </w:p>
        </w:tc>
      </w:tr>
      <w:tr w:rsidR="00452F83" w14:paraId="0E0A703C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B9E1" w14:textId="77777777"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D796" w14:textId="77777777" w:rsidR="00A77B3E" w:rsidRDefault="00000000">
            <w:pPr>
              <w:jc w:val="right"/>
            </w:pPr>
            <w:r>
              <w:rPr>
                <w:sz w:val="12"/>
              </w:rPr>
              <w:t>1 640 086,00</w:t>
            </w:r>
          </w:p>
        </w:tc>
      </w:tr>
      <w:tr w:rsidR="00452F83" w14:paraId="29FE92B2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6000" w14:textId="77777777"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AE4C" w14:textId="77777777" w:rsidR="00A77B3E" w:rsidRDefault="00000000">
            <w:pPr>
              <w:jc w:val="right"/>
            </w:pPr>
            <w:r>
              <w:rPr>
                <w:sz w:val="12"/>
              </w:rPr>
              <w:t>244 261,00</w:t>
            </w:r>
          </w:p>
        </w:tc>
      </w:tr>
      <w:tr w:rsidR="00452F83" w14:paraId="5D6EF966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7E86" w14:textId="77777777"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9593" w14:textId="77777777" w:rsidR="00A77B3E" w:rsidRDefault="00000000">
            <w:pPr>
              <w:jc w:val="right"/>
            </w:pPr>
            <w:r>
              <w:rPr>
                <w:sz w:val="12"/>
              </w:rPr>
              <w:t>31 208,00</w:t>
            </w:r>
          </w:p>
        </w:tc>
      </w:tr>
      <w:tr w:rsidR="00452F83" w14:paraId="1F05BEE3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A576" w14:textId="77777777"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4675" w14:textId="77777777" w:rsidR="00A77B3E" w:rsidRDefault="00000000">
            <w:pPr>
              <w:jc w:val="right"/>
            </w:pPr>
            <w:r>
              <w:rPr>
                <w:sz w:val="12"/>
              </w:rPr>
              <w:t>975 000,00</w:t>
            </w:r>
          </w:p>
        </w:tc>
      </w:tr>
      <w:tr w:rsidR="00452F83" w14:paraId="54220E13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CFC6" w14:textId="77777777"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B971" w14:textId="77777777"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</w:tr>
      <w:tr w:rsidR="00452F83" w14:paraId="4480FCDA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C991" w14:textId="77777777"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B9145" w14:textId="77777777"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452F83" w14:paraId="726434DF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1098B" w14:textId="77777777"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E4E0" w14:textId="77777777" w:rsidR="00A77B3E" w:rsidRDefault="00000000">
            <w:pPr>
              <w:jc w:val="right"/>
            </w:pPr>
            <w:r>
              <w:rPr>
                <w:sz w:val="12"/>
              </w:rPr>
              <w:t>46 556,00</w:t>
            </w:r>
          </w:p>
        </w:tc>
      </w:tr>
      <w:tr w:rsidR="00452F83" w14:paraId="4AB733B1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4481" w14:textId="77777777"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B525" w14:textId="77777777"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</w:tr>
      <w:tr w:rsidR="00452F83" w14:paraId="79EA233B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F2D3" w14:textId="77777777"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8D93" w14:textId="77777777"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</w:tr>
      <w:tr w:rsidR="00452F83" w14:paraId="312586E3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67EAE" w14:textId="77777777"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9095" w14:textId="77777777"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</w:tr>
      <w:tr w:rsidR="00452F83" w14:paraId="1233B994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47561" w14:textId="77777777"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C595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452F83" w14:paraId="375327D8" w14:textId="77777777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30B13" w14:textId="77777777"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CD78" w14:textId="77777777" w:rsidR="00A77B3E" w:rsidRDefault="00000000">
            <w:pPr>
              <w:jc w:val="right"/>
            </w:pPr>
            <w:r>
              <w:rPr>
                <w:sz w:val="12"/>
              </w:rPr>
              <w:t>17 313 538,64</w:t>
            </w:r>
          </w:p>
        </w:tc>
      </w:tr>
      <w:tr w:rsidR="00452F83" w14:paraId="370C2358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6C9A" w14:textId="77777777"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0F56" w14:textId="77777777"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</w:tr>
      <w:tr w:rsidR="00452F83" w14:paraId="5B9C518A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BD49" w14:textId="77777777"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7CF4" w14:textId="77777777" w:rsidR="00A77B3E" w:rsidRDefault="00000000">
            <w:pPr>
              <w:jc w:val="right"/>
            </w:pPr>
            <w:r>
              <w:rPr>
                <w:sz w:val="12"/>
              </w:rPr>
              <w:t>71 000,00</w:t>
            </w:r>
          </w:p>
        </w:tc>
      </w:tr>
      <w:tr w:rsidR="00452F83" w14:paraId="6E363009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0FE1E" w14:textId="77777777"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765A" w14:textId="77777777" w:rsidR="00A77B3E" w:rsidRDefault="00000000">
            <w:pPr>
              <w:jc w:val="right"/>
            </w:pPr>
            <w:r>
              <w:rPr>
                <w:sz w:val="12"/>
              </w:rPr>
              <w:t>242 250,00</w:t>
            </w:r>
          </w:p>
        </w:tc>
      </w:tr>
      <w:tr w:rsidR="00452F83" w14:paraId="49553DDA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C534" w14:textId="77777777"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2026" w14:textId="77777777" w:rsidR="00A77B3E" w:rsidRDefault="00000000">
            <w:pPr>
              <w:jc w:val="right"/>
            </w:pPr>
            <w:r>
              <w:rPr>
                <w:sz w:val="12"/>
              </w:rPr>
              <w:t>1 635 342,00</w:t>
            </w:r>
          </w:p>
        </w:tc>
      </w:tr>
      <w:tr w:rsidR="00452F83" w14:paraId="255F1F19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AB2F" w14:textId="77777777"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25DB" w14:textId="77777777"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</w:tr>
      <w:tr w:rsidR="00452F83" w14:paraId="0605C0E5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C212" w14:textId="77777777"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0B07" w14:textId="77777777" w:rsidR="00A77B3E" w:rsidRDefault="00000000">
            <w:pPr>
              <w:jc w:val="right"/>
            </w:pPr>
            <w:r>
              <w:rPr>
                <w:sz w:val="12"/>
              </w:rPr>
              <w:t>1 026 224,00</w:t>
            </w:r>
          </w:p>
        </w:tc>
      </w:tr>
    </w:tbl>
    <w:p w14:paraId="25C5D142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452F83" w14:paraId="06F20843" w14:textId="77777777" w:rsidTr="00FC1AF2">
        <w:trPr>
          <w:trHeight w:val="285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9011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8B3C4" w14:textId="77777777"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54D01" w14:textId="77777777"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8014B" w14:textId="77777777"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8399" w14:textId="77777777"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46E5" w14:textId="77777777"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8F83" w14:textId="77777777"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8A01" w14:textId="77777777"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C141E" w14:textId="77777777"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C8EE0" w14:textId="77777777"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452F83" w14:paraId="287BBBA1" w14:textId="77777777" w:rsidTr="00FC1AF2">
        <w:trPr>
          <w:trHeight w:val="28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A080" w14:textId="77777777"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FDC7" w14:textId="77777777"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4ACBC" w14:textId="77777777"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38271" w14:textId="77777777"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FC9DE" w14:textId="77777777"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38EA" w14:textId="77777777"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5F19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FFC0" w14:textId="77777777"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2F09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2E48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5AF8" w14:textId="77777777" w:rsidR="00A77B3E" w:rsidRDefault="00A77B3E">
            <w:pPr>
              <w:jc w:val="center"/>
            </w:pPr>
          </w:p>
        </w:tc>
      </w:tr>
      <w:tr w:rsidR="00452F83" w14:paraId="1139E52F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D9AB" w14:textId="77777777"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04838" w14:textId="77777777" w:rsidR="00A77B3E" w:rsidRDefault="00000000">
            <w:pPr>
              <w:jc w:val="left"/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50A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EFDE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C429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0853" w14:textId="77777777" w:rsidR="00A77B3E" w:rsidRDefault="00000000">
            <w:pPr>
              <w:jc w:val="right"/>
            </w:pPr>
            <w:r>
              <w:rPr>
                <w:sz w:val="12"/>
              </w:rPr>
              <w:t>88 000,00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312A" w14:textId="77777777"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105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C68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335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3100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7D45D689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0859" w14:textId="77777777"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3B17" w14:textId="77777777" w:rsidR="00A77B3E" w:rsidRDefault="00000000">
            <w:pPr>
              <w:jc w:val="left"/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A57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A458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F93EB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70F2" w14:textId="77777777"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ADD5" w14:textId="77777777"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ADE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60F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91F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98D1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129A950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42E4B" w14:textId="77777777"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DC13" w14:textId="77777777" w:rsidR="00A77B3E" w:rsidRDefault="00000000">
            <w:pPr>
              <w:jc w:val="left"/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77CDF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6B27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968E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81D5" w14:textId="77777777" w:rsidR="00A77B3E" w:rsidRDefault="00000000">
            <w:pPr>
              <w:jc w:val="right"/>
            </w:pPr>
            <w:r>
              <w:rPr>
                <w:sz w:val="12"/>
              </w:rPr>
              <w:t>1 009 138,00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7D5B" w14:textId="77777777" w:rsidR="00A77B3E" w:rsidRDefault="00000000">
            <w:pPr>
              <w:jc w:val="right"/>
            </w:pPr>
            <w:r>
              <w:rPr>
                <w:sz w:val="12"/>
              </w:rPr>
              <w:t>1 009 138,00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CFA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C0A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19F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7D52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614D78C3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41F9" w14:textId="77777777"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B41E" w14:textId="77777777" w:rsidR="00A77B3E" w:rsidRDefault="00000000">
            <w:pPr>
              <w:jc w:val="left"/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A163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3F89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4C40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E1927" w14:textId="77777777" w:rsidR="00A77B3E" w:rsidRDefault="00000000">
            <w:pPr>
              <w:jc w:val="right"/>
            </w:pPr>
            <w:r>
              <w:rPr>
                <w:sz w:val="12"/>
              </w:rPr>
              <w:t>1 320 000,00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C834" w14:textId="77777777" w:rsidR="00A77B3E" w:rsidRDefault="00000000">
            <w:pPr>
              <w:jc w:val="right"/>
            </w:pPr>
            <w:r>
              <w:rPr>
                <w:sz w:val="12"/>
              </w:rPr>
              <w:t>505 000,00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86754" w14:textId="77777777" w:rsidR="00A77B3E" w:rsidRDefault="00000000">
            <w:pPr>
              <w:jc w:val="right"/>
            </w:pPr>
            <w:r>
              <w:rPr>
                <w:sz w:val="12"/>
              </w:rPr>
              <w:t>815 000,00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0E5D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71A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DF0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6D0305C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EC8A6" w14:textId="77777777"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7327" w14:textId="77777777" w:rsidR="00A77B3E" w:rsidRDefault="00000000">
            <w:pPr>
              <w:jc w:val="left"/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79E8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91DA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0021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EB13" w14:textId="77777777" w:rsidR="00A77B3E" w:rsidRDefault="00000000">
            <w:pPr>
              <w:jc w:val="right"/>
            </w:pPr>
            <w:r>
              <w:rPr>
                <w:sz w:val="12"/>
              </w:rPr>
              <w:t>3 196 090,64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FFC3" w14:textId="77777777" w:rsidR="00A77B3E" w:rsidRDefault="00000000">
            <w:pPr>
              <w:jc w:val="right"/>
            </w:pPr>
            <w:r>
              <w:rPr>
                <w:sz w:val="12"/>
              </w:rPr>
              <w:t>3 196 090,64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96B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57B4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7D3A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F544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1A3A45FF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FEBA" w14:textId="77777777"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82672" w14:textId="77777777" w:rsidR="00A77B3E" w:rsidRDefault="00000000">
            <w:pPr>
              <w:jc w:val="left"/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7CD7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1C5A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7A4C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61AB" w14:textId="77777777" w:rsidR="00A77B3E" w:rsidRDefault="00000000">
            <w:pPr>
              <w:jc w:val="right"/>
            </w:pPr>
            <w:r>
              <w:rPr>
                <w:sz w:val="12"/>
              </w:rPr>
              <w:t>4 633 650,00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AF78" w14:textId="77777777" w:rsidR="00A77B3E" w:rsidRDefault="00000000">
            <w:pPr>
              <w:jc w:val="right"/>
            </w:pPr>
            <w:r>
              <w:rPr>
                <w:sz w:val="12"/>
              </w:rPr>
              <w:t>3 770 359,00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59F8" w14:textId="77777777" w:rsidR="00A77B3E" w:rsidRDefault="00000000">
            <w:pPr>
              <w:jc w:val="right"/>
            </w:pPr>
            <w:r>
              <w:rPr>
                <w:sz w:val="12"/>
              </w:rPr>
              <w:t>863 291,00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074F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3AA3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668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991EF10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071A" w14:textId="77777777"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4484" w14:textId="77777777" w:rsidR="00A77B3E" w:rsidRDefault="00000000">
            <w:pPr>
              <w:jc w:val="left"/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4E2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EB9D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9769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8BE2" w14:textId="77777777" w:rsidR="00A77B3E" w:rsidRDefault="00000000">
            <w:pPr>
              <w:jc w:val="right"/>
            </w:pPr>
            <w:r>
              <w:rPr>
                <w:sz w:val="12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F4DDD" w14:textId="77777777"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25B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0F9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BE1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497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75A32944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FF78" w14:textId="77777777"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8372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98F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DCF4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5B93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7F590" w14:textId="77777777"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6304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751C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9B3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1E8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74C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74EAE4DD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FA09" w14:textId="77777777"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E723" w14:textId="77777777" w:rsidR="00A77B3E" w:rsidRDefault="00000000">
            <w:pPr>
              <w:jc w:val="left"/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0894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C798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E40A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53AF5" w14:textId="77777777" w:rsidR="00A77B3E" w:rsidRDefault="00000000">
            <w:pPr>
              <w:jc w:val="right"/>
            </w:pPr>
            <w:r>
              <w:rPr>
                <w:sz w:val="12"/>
              </w:rPr>
              <w:t>157 000,00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B559" w14:textId="77777777" w:rsidR="00A77B3E" w:rsidRDefault="00000000">
            <w:pPr>
              <w:jc w:val="right"/>
            </w:pPr>
            <w:r>
              <w:rPr>
                <w:sz w:val="12"/>
              </w:rPr>
              <w:t>77 000,00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0A3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0B7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8BE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F52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4BFC36CD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AD590" w14:textId="77777777"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E914" w14:textId="77777777" w:rsidR="00A77B3E" w:rsidRDefault="00000000">
            <w:pPr>
              <w:jc w:val="left"/>
            </w:pPr>
            <w:r>
              <w:rPr>
                <w:sz w:val="14"/>
              </w:rPr>
              <w:t>Modernizacja przydrożnej kapliczki z figurą NMP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702B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4FB89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28F69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8469" w14:textId="77777777" w:rsidR="00A77B3E" w:rsidRDefault="00000000">
            <w:pPr>
              <w:jc w:val="right"/>
            </w:pPr>
            <w:r>
              <w:rPr>
                <w:sz w:val="12"/>
              </w:rPr>
              <w:t>63 613,00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A51C" w14:textId="77777777" w:rsidR="00A77B3E" w:rsidRDefault="00000000">
            <w:pPr>
              <w:jc w:val="right"/>
            </w:pPr>
            <w:r>
              <w:rPr>
                <w:sz w:val="12"/>
              </w:rPr>
              <w:t>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EB7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8C0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A0D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353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66C6843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3CAD" w14:textId="77777777"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8966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w miejscowości Ilkowice"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CBA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75E9F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BFE5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8EA1" w14:textId="77777777"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F998B" w14:textId="77777777"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484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C36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362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69A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640CD3B4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B372" w14:textId="77777777"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905D7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miejscowości Siedliszowice"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D27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CC0A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766F1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CDB7" w14:textId="77777777" w:rsidR="00A77B3E" w:rsidRDefault="00000000">
            <w:pPr>
              <w:jc w:val="right"/>
            </w:pPr>
            <w:r>
              <w:rPr>
                <w:sz w:val="12"/>
              </w:rPr>
              <w:t>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DF17" w14:textId="77777777" w:rsidR="00A77B3E" w:rsidRDefault="00000000">
            <w:pPr>
              <w:jc w:val="right"/>
            </w:pPr>
            <w:r>
              <w:rPr>
                <w:sz w:val="12"/>
              </w:rPr>
              <w:t>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F531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7C1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277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221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1CF5CE5E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9581" w14:textId="77777777"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E4C08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„Modernizacji Domu Ludowego w miejscowości Otfinów”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A46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AC08F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102E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9393" w14:textId="77777777"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203B" w14:textId="77777777"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494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529F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6C88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FC4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BAB9F9A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AA3D3" w14:textId="77777777"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878E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dla zadania ”Zagospodarowanie terenu na dz. 53/1przy stawie w Pierszycach wraz z terenami przyległymi”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2B5F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8E514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1CF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DEF7" w14:textId="77777777"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8763" w14:textId="77777777"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E31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6BD0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B7A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C89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15F4182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A0BF" w14:textId="77777777"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BC5D" w14:textId="77777777"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3B1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BAC23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778D5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34D1C" w14:textId="77777777" w:rsidR="00A77B3E" w:rsidRDefault="00000000">
            <w:pPr>
              <w:jc w:val="right"/>
            </w:pPr>
            <w:r>
              <w:rPr>
                <w:sz w:val="12"/>
              </w:rPr>
              <w:t>16 000,00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FAD2" w14:textId="77777777" w:rsidR="00A77B3E" w:rsidRDefault="00000000">
            <w:pPr>
              <w:jc w:val="right"/>
            </w:pPr>
            <w:r>
              <w:rPr>
                <w:sz w:val="12"/>
              </w:rPr>
              <w:t>16 000,00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275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721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111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30F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6FCDC50C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E088" w14:textId="77777777"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A61C" w14:textId="77777777"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060 km 4+496,20 do 060 km 4+699,39 w m. Otfinów polegająca na budowie prawostronnego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5ECF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EE7C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E93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62A3" w14:textId="77777777" w:rsidR="00A77B3E" w:rsidRDefault="00000000">
            <w:pPr>
              <w:jc w:val="right"/>
            </w:pPr>
            <w:r>
              <w:rPr>
                <w:sz w:val="12"/>
              </w:rPr>
              <w:t>235 000,00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5D7C3" w14:textId="77777777" w:rsidR="00A77B3E" w:rsidRDefault="00000000">
            <w:pPr>
              <w:jc w:val="right"/>
            </w:pPr>
            <w:r>
              <w:rPr>
                <w:sz w:val="12"/>
              </w:rPr>
              <w:t>235 000,00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4EC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C4C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4940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F38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347A68E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D631B" w14:textId="77777777"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FE57D" w14:textId="77777777"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085 km 0+670,00 do 090 km 0+015,20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CEB8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E284F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D32C4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81C3" w14:textId="77777777"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BF9B8" w14:textId="77777777"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7E68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9FD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D52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B93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A18CB26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64EF" w14:textId="77777777"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0C61" w14:textId="77777777"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090 km 0+043,75 do 090 km 0+339,42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99C3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B457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5A06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99203" w14:textId="77777777" w:rsidR="00A77B3E" w:rsidRDefault="00000000">
            <w:pPr>
              <w:jc w:val="right"/>
            </w:pPr>
            <w:r>
              <w:rPr>
                <w:sz w:val="12"/>
              </w:rPr>
              <w:t>300 417,00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36444" w14:textId="77777777" w:rsidR="00A77B3E" w:rsidRDefault="00000000">
            <w:pPr>
              <w:jc w:val="right"/>
            </w:pPr>
            <w:r>
              <w:rPr>
                <w:sz w:val="12"/>
              </w:rPr>
              <w:t>300 417,00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631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244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1A25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C8A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624AFB6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4805" w14:textId="77777777"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5D225" w14:textId="77777777" w:rsidR="00A77B3E" w:rsidRDefault="00000000">
            <w:pPr>
              <w:jc w:val="left"/>
            </w:pPr>
            <w:r>
              <w:rPr>
                <w:sz w:val="14"/>
              </w:rPr>
              <w:t>Budowa chodnika przy ul. Witosa/ Nowa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7F4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DA1BB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3090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DF5E7" w14:textId="77777777" w:rsidR="00A77B3E" w:rsidRDefault="00000000">
            <w:pPr>
              <w:jc w:val="right"/>
            </w:pPr>
            <w:r>
              <w:rPr>
                <w:sz w:val="12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86D7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E3D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55AC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8CD4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F03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648B6320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3EF7" w14:textId="77777777"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76AE" w14:textId="77777777"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Leśna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A8E2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BE5D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F4F0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C7E65" w14:textId="77777777"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AF0D" w14:textId="77777777"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4EB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261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ED39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FBA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47C2F5A2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AF92" w14:textId="77777777"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51ED" w14:textId="77777777" w:rsidR="00A77B3E" w:rsidRDefault="00000000">
            <w:pPr>
              <w:jc w:val="left"/>
            </w:pPr>
            <w:r>
              <w:rPr>
                <w:sz w:val="14"/>
              </w:rPr>
              <w:t>Zakup solarko-piaskarki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BB6D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425A1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473F2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D877" w14:textId="77777777"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26FE" w14:textId="77777777"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CF5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1A1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BEC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9B1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14:paraId="1D5622BE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452F83" w14:paraId="723D8EE5" w14:textId="77777777" w:rsidTr="00FC1AF2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F932A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7852" w14:textId="77777777"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452F83" w14:paraId="4CB68490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FCE5E" w14:textId="77777777"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CAA3" w14:textId="77777777"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</w:tr>
      <w:tr w:rsidR="00452F83" w14:paraId="422EE620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6EBE" w14:textId="77777777"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D2E1E" w14:textId="77777777"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452F83" w14:paraId="6AD15F64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406E" w14:textId="77777777"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7787" w14:textId="77777777" w:rsidR="00A77B3E" w:rsidRDefault="00000000">
            <w:pPr>
              <w:jc w:val="right"/>
            </w:pPr>
            <w:r>
              <w:rPr>
                <w:sz w:val="12"/>
              </w:rPr>
              <w:t>1 009 138,00</w:t>
            </w:r>
          </w:p>
        </w:tc>
      </w:tr>
      <w:tr w:rsidR="00452F83" w14:paraId="0CAA14F0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6800" w14:textId="77777777"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BEC2" w14:textId="77777777" w:rsidR="00A77B3E" w:rsidRDefault="00000000">
            <w:pPr>
              <w:jc w:val="right"/>
            </w:pPr>
            <w:r>
              <w:rPr>
                <w:sz w:val="12"/>
              </w:rPr>
              <w:t>1 320 000,00</w:t>
            </w:r>
          </w:p>
        </w:tc>
      </w:tr>
      <w:tr w:rsidR="00452F83" w14:paraId="5349FCEF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E359" w14:textId="77777777"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B4F6" w14:textId="77777777" w:rsidR="00A77B3E" w:rsidRDefault="00000000">
            <w:pPr>
              <w:jc w:val="right"/>
            </w:pPr>
            <w:r>
              <w:rPr>
                <w:sz w:val="12"/>
              </w:rPr>
              <w:t>3 196 090,64</w:t>
            </w:r>
          </w:p>
        </w:tc>
      </w:tr>
      <w:tr w:rsidR="00452F83" w14:paraId="102199B9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462C" w14:textId="77777777"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EEA9" w14:textId="77777777" w:rsidR="00A77B3E" w:rsidRDefault="00000000">
            <w:pPr>
              <w:jc w:val="right"/>
            </w:pPr>
            <w:r>
              <w:rPr>
                <w:sz w:val="12"/>
              </w:rPr>
              <w:t>4 633 650,00</w:t>
            </w:r>
          </w:p>
        </w:tc>
      </w:tr>
      <w:tr w:rsidR="00452F83" w14:paraId="25F4822C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F6E4" w14:textId="77777777"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7ADF" w14:textId="77777777"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</w:tr>
      <w:tr w:rsidR="00452F83" w14:paraId="293605E5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29E90" w14:textId="77777777"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C638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452F83" w14:paraId="0029B8E9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FAD6" w14:textId="77777777"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92A5" w14:textId="77777777" w:rsidR="00A77B3E" w:rsidRDefault="00000000">
            <w:pPr>
              <w:jc w:val="right"/>
            </w:pPr>
            <w:r>
              <w:rPr>
                <w:sz w:val="12"/>
              </w:rPr>
              <w:t>77 000,00</w:t>
            </w:r>
          </w:p>
        </w:tc>
      </w:tr>
      <w:tr w:rsidR="00452F83" w14:paraId="5E49722F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6496" w14:textId="77777777"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AB333" w14:textId="77777777" w:rsidR="00A77B3E" w:rsidRDefault="00000000">
            <w:pPr>
              <w:jc w:val="right"/>
            </w:pPr>
            <w:r>
              <w:rPr>
                <w:sz w:val="12"/>
              </w:rPr>
              <w:t>55 000,00</w:t>
            </w:r>
          </w:p>
        </w:tc>
      </w:tr>
      <w:tr w:rsidR="00452F83" w14:paraId="25F81288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59EE" w14:textId="77777777"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CC5AB" w14:textId="77777777"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452F83" w14:paraId="3A7346E3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A3FA" w14:textId="77777777"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E8CFB" w14:textId="77777777" w:rsidR="00A77B3E" w:rsidRDefault="00000000">
            <w:pPr>
              <w:jc w:val="right"/>
            </w:pPr>
            <w:r>
              <w:rPr>
                <w:sz w:val="12"/>
              </w:rPr>
              <w:t>75 000,00</w:t>
            </w:r>
          </w:p>
        </w:tc>
      </w:tr>
      <w:tr w:rsidR="00452F83" w14:paraId="32F1C9F2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33CD" w14:textId="77777777"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7284D" w14:textId="77777777"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452F83" w14:paraId="1ED3BB04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16B2" w14:textId="77777777"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4C9B" w14:textId="77777777"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452F83" w14:paraId="0F8E1305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4C30" w14:textId="77777777"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9AF11" w14:textId="77777777" w:rsidR="00A77B3E" w:rsidRDefault="00000000">
            <w:pPr>
              <w:jc w:val="right"/>
            </w:pPr>
            <w:r>
              <w:rPr>
                <w:sz w:val="12"/>
              </w:rPr>
              <w:t>16 000,00</w:t>
            </w:r>
          </w:p>
        </w:tc>
      </w:tr>
      <w:tr w:rsidR="00452F83" w14:paraId="51C7C2D2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5366" w14:textId="77777777"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4CD1" w14:textId="77777777" w:rsidR="00A77B3E" w:rsidRDefault="00000000">
            <w:pPr>
              <w:jc w:val="right"/>
            </w:pPr>
            <w:r>
              <w:rPr>
                <w:sz w:val="12"/>
              </w:rPr>
              <w:t>235 000,00</w:t>
            </w:r>
          </w:p>
        </w:tc>
      </w:tr>
      <w:tr w:rsidR="00452F83" w14:paraId="00049520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C468" w14:textId="77777777"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CCFA" w14:textId="77777777"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452F83" w14:paraId="29B20826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9B4E" w14:textId="77777777"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DF66" w14:textId="77777777" w:rsidR="00A77B3E" w:rsidRDefault="00000000">
            <w:pPr>
              <w:jc w:val="right"/>
            </w:pPr>
            <w:r>
              <w:rPr>
                <w:sz w:val="12"/>
              </w:rPr>
              <w:t>300 417,00</w:t>
            </w:r>
          </w:p>
        </w:tc>
      </w:tr>
      <w:tr w:rsidR="00452F83" w14:paraId="2EA98093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6735" w14:textId="77777777"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2815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452F83" w14:paraId="49CDCE4A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642A" w14:textId="77777777"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7426" w14:textId="77777777"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452F83" w14:paraId="3E55B4E8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C9B7" w14:textId="77777777"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73B5" w14:textId="77777777"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</w:tbl>
    <w:p w14:paraId="7909ED10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452F83" w14:paraId="2428C928" w14:textId="77777777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7547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DF03" w14:textId="77777777"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551A" w14:textId="77777777"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8635" w14:textId="77777777"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8F33" w14:textId="77777777"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B593D" w14:textId="77777777"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5E77" w14:textId="77777777"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C4E3" w14:textId="77777777"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0125" w14:textId="77777777"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C99F" w14:textId="77777777"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452F83" w14:paraId="4CBE1B09" w14:textId="77777777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C8B1" w14:textId="77777777"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FAE1" w14:textId="77777777"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55A5" w14:textId="77777777"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4E7E" w14:textId="77777777"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B106A" w14:textId="77777777"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187C6" w14:textId="77777777"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2ABE5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387F" w14:textId="77777777"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44D8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CABD" w14:textId="77777777"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9E4E" w14:textId="77777777" w:rsidR="00A77B3E" w:rsidRDefault="00A77B3E">
            <w:pPr>
              <w:jc w:val="center"/>
            </w:pPr>
          </w:p>
        </w:tc>
      </w:tr>
      <w:tr w:rsidR="00452F83" w14:paraId="03BF7A02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F61F" w14:textId="77777777"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1D289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Opracowanie dokumentacji projektowo- kosztorysowej dla inwestycji pn. „Budowa sieci wodociągowej ul. </w:t>
            </w:r>
            <w:proofErr w:type="spellStart"/>
            <w:r>
              <w:rPr>
                <w:sz w:val="14"/>
              </w:rPr>
              <w:t>Pawęzowska</w:t>
            </w:r>
            <w:proofErr w:type="spellEnd"/>
            <w:r>
              <w:rPr>
                <w:sz w:val="14"/>
              </w:rPr>
              <w:t xml:space="preserve"> w Łęgu Tarnowskim, Gmina Żabno"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B25B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05B4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8B084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A7E5" w14:textId="77777777" w:rsidR="00A77B3E" w:rsidRDefault="00000000">
            <w:pPr>
              <w:jc w:val="right"/>
            </w:pPr>
            <w:r>
              <w:rPr>
                <w:sz w:val="12"/>
              </w:rPr>
              <w:t>58 000,00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E444" w14:textId="77777777"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EA15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F84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9A2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96B8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14E27067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4F47" w14:textId="77777777"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4B9C" w14:textId="77777777" w:rsidR="00A77B3E" w:rsidRDefault="00000000">
            <w:pPr>
              <w:jc w:val="left"/>
            </w:pPr>
            <w:r>
              <w:rPr>
                <w:sz w:val="14"/>
              </w:rPr>
              <w:t>Projekt budowy fragmentu odcinka chodnika przy ul. Dąbrowskiego w Żabnie przy drodze wojewódzkiej nr 975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F59F7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3EB4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187C2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0DCC" w14:textId="77777777" w:rsidR="00A77B3E" w:rsidRDefault="00000000">
            <w:pPr>
              <w:jc w:val="right"/>
            </w:pPr>
            <w:r>
              <w:rPr>
                <w:sz w:val="1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0961" w14:textId="77777777"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C7F8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BEE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81B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A64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0A36855B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DB23" w14:textId="77777777"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9EA3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Rozbudowa Sieci oświetlenia ulicznego przy ul. </w:t>
            </w:r>
            <w:proofErr w:type="spellStart"/>
            <w:r>
              <w:rPr>
                <w:sz w:val="14"/>
              </w:rPr>
              <w:t>Szkotnik</w:t>
            </w:r>
            <w:proofErr w:type="spellEnd"/>
            <w:r>
              <w:rPr>
                <w:sz w:val="14"/>
              </w:rPr>
              <w:t xml:space="preserve">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B3A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B860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293E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1EB7" w14:textId="77777777" w:rsidR="00A77B3E" w:rsidRDefault="00000000">
            <w:pPr>
              <w:jc w:val="right"/>
            </w:pPr>
            <w:r>
              <w:rPr>
                <w:sz w:val="12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4199" w14:textId="77777777"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72BC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5C3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22C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687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10E0C1C7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A07D" w14:textId="77777777"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D099" w14:textId="77777777" w:rsidR="00A77B3E" w:rsidRDefault="00000000">
            <w:pPr>
              <w:jc w:val="left"/>
            </w:pPr>
            <w:r>
              <w:rPr>
                <w:sz w:val="14"/>
              </w:rPr>
              <w:t>Modernizacja Szkoły Podstawowej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A5AB8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1637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C1FDC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19A2" w14:textId="77777777" w:rsidR="00A77B3E" w:rsidRDefault="00000000">
            <w:pPr>
              <w:jc w:val="right"/>
            </w:pPr>
            <w:r>
              <w:rPr>
                <w:sz w:val="12"/>
              </w:rPr>
              <w:t>68 000,00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261B" w14:textId="77777777"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B3E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589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65E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2757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C5EC5C1" w14:textId="77777777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B2A8" w14:textId="77777777"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95D1" w14:textId="77777777" w:rsidR="00A77B3E" w:rsidRDefault="00000000">
            <w:pPr>
              <w:jc w:val="left"/>
            </w:pPr>
            <w:r>
              <w:rPr>
                <w:sz w:val="14"/>
              </w:rPr>
              <w:t xml:space="preserve">Opracowanie dokumentacji dla zadania pn. „Modernizacja budynku remizy na dz. 193 w </w:t>
            </w:r>
            <w:proofErr w:type="spellStart"/>
            <w:r>
              <w:rPr>
                <w:sz w:val="14"/>
              </w:rPr>
              <w:t>msc</w:t>
            </w:r>
            <w:proofErr w:type="spellEnd"/>
            <w:r>
              <w:rPr>
                <w:sz w:val="14"/>
              </w:rPr>
              <w:t>. Pasieka Otfinowska wraz ze zmianą użytkowania budynku"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07B6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9BC83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1AEA0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2371" w14:textId="77777777" w:rsidR="00A77B3E" w:rsidRDefault="00000000">
            <w:pPr>
              <w:jc w:val="right"/>
            </w:pPr>
            <w:r>
              <w:rPr>
                <w:sz w:val="12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6E6F" w14:textId="77777777"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25DA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EEA5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DBC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A6EF0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0B3D5C2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4B6A" w14:textId="77777777"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F43C" w14:textId="77777777" w:rsidR="00A77B3E" w:rsidRDefault="00000000">
            <w:pPr>
              <w:jc w:val="left"/>
            </w:pPr>
            <w:r>
              <w:rPr>
                <w:sz w:val="14"/>
              </w:rPr>
              <w:t>Dostosowanie pomieszczeń dla osób niepełnosprawnych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434A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A4F24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AE914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654D" w14:textId="77777777" w:rsidR="00A77B3E" w:rsidRDefault="00000000">
            <w:pPr>
              <w:jc w:val="right"/>
            </w:pPr>
            <w:r>
              <w:rPr>
                <w:sz w:val="12"/>
              </w:rPr>
              <w:t>371 567,00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72E4A" w14:textId="77777777"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954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170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DA89B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05F8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F97823C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4512" w14:textId="77777777"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BC53" w14:textId="77777777"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8E80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A8FE2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7A3E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4548" w14:textId="77777777" w:rsidR="00A77B3E" w:rsidRDefault="00000000">
            <w:pPr>
              <w:jc w:val="right"/>
            </w:pPr>
            <w:r>
              <w:rPr>
                <w:sz w:val="12"/>
              </w:rPr>
              <w:t>695 914,00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D42A" w14:textId="77777777"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2368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FE9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50E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A56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03BE278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0545" w14:textId="77777777"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2139" w14:textId="77777777" w:rsidR="00A77B3E" w:rsidRDefault="00000000">
            <w:pPr>
              <w:jc w:val="left"/>
            </w:pPr>
            <w:r>
              <w:rPr>
                <w:sz w:val="14"/>
              </w:rPr>
              <w:t>Obwodnica Żabna w/c DW 973. 975 - opracowanie dokumentacji projektowej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E7CE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3A54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79E2" w14:textId="77777777"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DD59" w14:textId="77777777" w:rsidR="00A77B3E" w:rsidRDefault="00000000">
            <w:pPr>
              <w:jc w:val="right"/>
            </w:pPr>
            <w:r>
              <w:rPr>
                <w:sz w:val="12"/>
              </w:rPr>
              <w:t>690 000,00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457C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5856" w14:textId="77777777" w:rsidR="00A77B3E" w:rsidRDefault="00000000">
            <w:pPr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B130" w14:textId="77777777" w:rsidR="00A77B3E" w:rsidRDefault="00000000">
            <w:pPr>
              <w:jc w:val="right"/>
            </w:pPr>
            <w:r>
              <w:rPr>
                <w:sz w:val="12"/>
              </w:rPr>
              <w:t>490 000,00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3F0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B90D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44F42AF2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BD8A8" w14:textId="77777777"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36E50" w14:textId="77777777" w:rsidR="00A77B3E" w:rsidRDefault="00000000">
            <w:pPr>
              <w:jc w:val="left"/>
            </w:pPr>
            <w:r>
              <w:rPr>
                <w:sz w:val="14"/>
              </w:rPr>
              <w:t>Rozbudowa/przebudowa drogi wojewódzkiej nr 973 na odcinku Żabno-Otfinów – opracowanie dokumentacji projektowej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BF45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6320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B126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AF36" w14:textId="77777777" w:rsidR="00A77B3E" w:rsidRDefault="00000000">
            <w:pPr>
              <w:jc w:val="right"/>
            </w:pPr>
            <w:r>
              <w:rPr>
                <w:sz w:val="12"/>
              </w:rPr>
              <w:t>198 000,00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6B22" w14:textId="77777777"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B9E3" w14:textId="77777777" w:rsidR="00A77B3E" w:rsidRDefault="00000000">
            <w:pPr>
              <w:jc w:val="right"/>
            </w:pPr>
            <w:r>
              <w:rPr>
                <w:sz w:val="12"/>
              </w:rPr>
              <w:t>148 000,00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1EB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5559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2A7F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4557EBBA" w14:textId="77777777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5376" w14:textId="77777777"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D600" w14:textId="77777777" w:rsidR="00A77B3E" w:rsidRDefault="00000000">
            <w:pPr>
              <w:jc w:val="left"/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6256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D811D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354A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262E" w14:textId="77777777" w:rsidR="00A77B3E" w:rsidRDefault="00000000">
            <w:pPr>
              <w:jc w:val="right"/>
            </w:pPr>
            <w:r>
              <w:rPr>
                <w:sz w:val="12"/>
              </w:rPr>
              <w:t>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ABCB" w14:textId="77777777" w:rsidR="00A77B3E" w:rsidRDefault="00000000">
            <w:pPr>
              <w:jc w:val="right"/>
            </w:pPr>
            <w:r>
              <w:rPr>
                <w:sz w:val="12"/>
              </w:rPr>
              <w:t>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78F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7D11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A6C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0392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3D78364E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29CB" w14:textId="77777777"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F27D0" w14:textId="77777777" w:rsidR="00A77B3E" w:rsidRDefault="00000000">
            <w:pPr>
              <w:jc w:val="left"/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732F3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6CB1" w14:textId="77777777"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A906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4C83" w14:textId="77777777" w:rsidR="00A77B3E" w:rsidRDefault="00000000">
            <w:pPr>
              <w:jc w:val="right"/>
            </w:pPr>
            <w:r>
              <w:rPr>
                <w:sz w:val="12"/>
              </w:rPr>
              <w:t>63 690,00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DE55" w14:textId="77777777"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4B2E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030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B273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EB9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52F83" w14:paraId="244222AC" w14:textId="77777777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337D" w14:textId="77777777" w:rsidR="00A77B3E" w:rsidRDefault="00000000">
            <w:pPr>
              <w:jc w:val="center"/>
            </w:pPr>
            <w:r>
              <w:rPr>
                <w:sz w:val="14"/>
              </w:rPr>
              <w:t>1.3.2.40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247D" w14:textId="77777777" w:rsidR="00A77B3E" w:rsidRDefault="00000000">
            <w:pPr>
              <w:jc w:val="left"/>
            </w:pPr>
            <w:r>
              <w:rPr>
                <w:sz w:val="14"/>
              </w:rPr>
              <w:t>Budowa tężni solankowej w miejscowości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C6B2" w14:textId="77777777"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7B19" w14:textId="77777777"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63F27" w14:textId="77777777"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A98A" w14:textId="77777777" w:rsidR="00A77B3E" w:rsidRDefault="00000000">
            <w:pPr>
              <w:jc w:val="right"/>
            </w:pPr>
            <w:r>
              <w:rPr>
                <w:sz w:val="12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DC0A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3B5C" w14:textId="77777777"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F617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96A4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D396" w14:textId="77777777"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14:paraId="1838D9A8" w14:textId="77777777"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452F83" w14:paraId="6B4B5ED0" w14:textId="77777777"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CC36" w14:textId="77777777"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06B6" w14:textId="77777777"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452F83" w14:paraId="669186E0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4494" w14:textId="77777777"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B4B7" w14:textId="77777777"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</w:tr>
      <w:tr w:rsidR="00452F83" w14:paraId="45AB6F4B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03AA1" w14:textId="77777777"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62AF9" w14:textId="77777777"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452F83" w14:paraId="75B24131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6C1B" w14:textId="77777777"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53C2D" w14:textId="77777777"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</w:tr>
      <w:tr w:rsidR="00452F83" w14:paraId="504B41B7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F381" w14:textId="77777777"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7BB2" w14:textId="77777777"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</w:tr>
      <w:tr w:rsidR="00452F83" w14:paraId="44E8F41A" w14:textId="77777777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F29A" w14:textId="77777777"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F815" w14:textId="77777777"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</w:tr>
      <w:tr w:rsidR="00452F83" w14:paraId="2C44913D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9654F" w14:textId="77777777"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55B4" w14:textId="77777777"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452F83" w14:paraId="2CBD8A10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4A980" w14:textId="77777777"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7342" w14:textId="77777777"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</w:tr>
      <w:tr w:rsidR="00452F83" w14:paraId="70C509F3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4E8B" w14:textId="77777777"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01652" w14:textId="77777777" w:rsidR="00A77B3E" w:rsidRDefault="00000000">
            <w:pPr>
              <w:jc w:val="right"/>
            </w:pPr>
            <w:r>
              <w:rPr>
                <w:sz w:val="12"/>
              </w:rPr>
              <w:t>690 000,00</w:t>
            </w:r>
          </w:p>
        </w:tc>
      </w:tr>
      <w:tr w:rsidR="00452F83" w14:paraId="3DD26B6A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9807" w14:textId="77777777"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1BFD" w14:textId="77777777" w:rsidR="00A77B3E" w:rsidRDefault="00000000">
            <w:pPr>
              <w:jc w:val="right"/>
            </w:pPr>
            <w:r>
              <w:rPr>
                <w:sz w:val="12"/>
              </w:rPr>
              <w:t>198 000,00</w:t>
            </w:r>
          </w:p>
        </w:tc>
      </w:tr>
      <w:tr w:rsidR="00452F83" w14:paraId="3EAF9EE6" w14:textId="77777777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F8551" w14:textId="77777777"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A5D06" w14:textId="77777777" w:rsidR="00A77B3E" w:rsidRDefault="00000000">
            <w:pPr>
              <w:jc w:val="right"/>
            </w:pPr>
            <w:r>
              <w:rPr>
                <w:sz w:val="12"/>
              </w:rPr>
              <w:t>90 000,00</w:t>
            </w:r>
          </w:p>
        </w:tc>
      </w:tr>
      <w:tr w:rsidR="00452F83" w14:paraId="0F17B5F3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B0CC" w14:textId="77777777"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E7ABF" w14:textId="77777777"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</w:tr>
      <w:tr w:rsidR="00452F83" w14:paraId="488E8A26" w14:textId="77777777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E679" w14:textId="77777777" w:rsidR="00A77B3E" w:rsidRDefault="00000000">
            <w:pPr>
              <w:jc w:val="center"/>
            </w:pPr>
            <w:r>
              <w:rPr>
                <w:sz w:val="14"/>
              </w:rPr>
              <w:t>1.3.2.40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7677" w14:textId="77777777"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</w:tbl>
    <w:p w14:paraId="1F56A242" w14:textId="77777777" w:rsidR="00A77B3E" w:rsidRDefault="00A77B3E">
      <w:pPr>
        <w:keepNext/>
        <w:keepLines/>
      </w:pPr>
    </w:p>
    <w:p w14:paraId="599B7845" w14:textId="77777777" w:rsidR="00A77B3E" w:rsidRDefault="00A77B3E">
      <w:pPr>
        <w:keepNext/>
        <w:keepLines/>
      </w:pPr>
    </w:p>
    <w:p w14:paraId="3C61D50B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452F83" w14:paraId="768E28F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6E901" w14:textId="77777777" w:rsidR="00452F83" w:rsidRDefault="00452F8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59552" w14:textId="77777777" w:rsidR="00452F83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14:paraId="46C6F5E2" w14:textId="77777777"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14:paraId="59D3AAB4" w14:textId="77777777" w:rsidR="00452F83" w:rsidRDefault="00452F8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8489FCC" w14:textId="77777777" w:rsidR="00452F83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52717E0" w14:textId="77777777" w:rsidR="00452F83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Objaśnienia przyjętych wartości do Wieloletniej Prognozy Finansowej Gminy Żabno na lata 2025-2035</w:t>
      </w:r>
    </w:p>
    <w:p w14:paraId="47CB99C8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8 października 2025 r., dokonano następujących zmian w Wieloletniej Prognozie Finansowej Gminy Żabno:</w:t>
      </w:r>
    </w:p>
    <w:p w14:paraId="68D76A57" w14:textId="77777777" w:rsidR="00452F83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800 862,64 zł, z czego dochody bieżące zwiększono o 464 793,00 zł, a dochody majątkowe zwiększono o 336 069,64 zł.</w:t>
      </w:r>
    </w:p>
    <w:p w14:paraId="2B177FE5" w14:textId="77777777" w:rsidR="00452F83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800 862,64 zł, z czego wydatki bieżące zwiększono o 494 749,00 zł, a wydatki majątkowe zwiększono o 306 113,64 zł.</w:t>
      </w:r>
    </w:p>
    <w:p w14:paraId="3F924A6F" w14:textId="77777777" w:rsidR="00452F83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 w14:paraId="6A3E60C9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14:paraId="7613DE66" w14:textId="77777777" w:rsidR="00452F83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dochodach i wydatkach w 2025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52F83" w14:paraId="5E5B09A4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F80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D98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86F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FF7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452F83" w14:paraId="48277873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D15C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AF2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117 569 954,94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76B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+800 862,64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B36E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118 370 817,58</w:t>
            </w:r>
          </w:p>
        </w:tc>
      </w:tr>
      <w:tr w:rsidR="00452F83" w14:paraId="0DAFDB4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A66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647C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104 195 624,72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CE6C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+464 793,00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FC3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104 660 417,72</w:t>
            </w:r>
          </w:p>
        </w:tc>
      </w:tr>
      <w:tr w:rsidR="00452F83" w14:paraId="779A3D2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A14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4DD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11 190 389,43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54C0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+301 106,00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183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11 491 495,43</w:t>
            </w:r>
          </w:p>
        </w:tc>
      </w:tr>
      <w:tr w:rsidR="00452F83" w14:paraId="56DDD49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1A0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46CE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24 549 106,73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1DD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+163 687,00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5BC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24 712 793,73</w:t>
            </w:r>
          </w:p>
        </w:tc>
      </w:tr>
      <w:tr w:rsidR="00452F83" w14:paraId="18FC07C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2D0E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376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11 926 047,00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F83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-23 420,00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CCE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11 902 627,00</w:t>
            </w:r>
          </w:p>
        </w:tc>
      </w:tr>
      <w:tr w:rsidR="00452F83" w14:paraId="38FECAC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02F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18F2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13 374 330,22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A84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+336 069,64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4D4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13 710 399,86</w:t>
            </w:r>
          </w:p>
        </w:tc>
      </w:tr>
      <w:tr w:rsidR="00452F83" w14:paraId="5CC240E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054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CF4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123 401 115,94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F07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+800 862,64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1A5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124 201 978,58</w:t>
            </w:r>
          </w:p>
        </w:tc>
      </w:tr>
      <w:tr w:rsidR="00452F83" w14:paraId="02AE028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2B9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573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97 465 486,32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892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+494 749,00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BBDF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97 960 235,32</w:t>
            </w:r>
          </w:p>
        </w:tc>
      </w:tr>
      <w:tr w:rsidR="00452F83" w14:paraId="067B11D3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98F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8F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45 549 332,88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8070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-65 032,71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412C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45 484 300,17</w:t>
            </w:r>
          </w:p>
        </w:tc>
      </w:tr>
      <w:tr w:rsidR="00452F83" w14:paraId="3290169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812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832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50 100 634,44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E5D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+559 781,71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F4B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50 660 416,15</w:t>
            </w:r>
          </w:p>
        </w:tc>
      </w:tr>
      <w:tr w:rsidR="00452F83" w14:paraId="0B00BEE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F10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9DA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25 935 629,62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7F5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+306 113,64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C92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26 241 743,26</w:t>
            </w:r>
          </w:p>
        </w:tc>
      </w:tr>
    </w:tbl>
    <w:p w14:paraId="36A76BD2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4FE025F7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W okresie prognozy WPF dokonano zmian w zakresie planowanych dochodów majątkowych w związku z otrzymaniem dofinansowania na realizację przedsięwzięcia pn. „Rozwój oferty turystycznej Aglomeracji Tarnowskiej w oparciu o markę </w:t>
      </w:r>
      <w:proofErr w:type="spellStart"/>
      <w:r>
        <w:rPr>
          <w:rFonts w:ascii="Arial" w:hAnsi="Arial"/>
          <w:sz w:val="20"/>
          <w:szCs w:val="20"/>
          <w:lang w:val="x-none" w:eastAsia="en-US" w:bidi="ar-SA"/>
        </w:rPr>
        <w:t>EnoTarnowskie</w:t>
      </w:r>
      <w:proofErr w:type="spellEnd"/>
      <w:r>
        <w:rPr>
          <w:rFonts w:ascii="Arial" w:hAnsi="Arial"/>
          <w:sz w:val="20"/>
          <w:szCs w:val="20"/>
          <w:lang w:val="x-none" w:eastAsia="en-US" w:bidi="ar-SA"/>
        </w:rPr>
        <w:t>”. Zmiany przedstawiono w tabeli poniżej.</w:t>
      </w:r>
    </w:p>
    <w:p w14:paraId="651D43EE" w14:textId="77777777" w:rsidR="00452F83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dochodach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52F83" w14:paraId="4FB3CD87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DB1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4B0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57A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BB80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452F83" w14:paraId="35D7FEC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9E71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2C32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9 048 833,75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372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+2 047 760,00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CDD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11 096 593,75</w:t>
            </w:r>
          </w:p>
        </w:tc>
      </w:tr>
    </w:tbl>
    <w:p w14:paraId="3A55098E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6B5C6573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wydatków majątkowych. Zmiany przedstawiono w tabeli poniżej.</w:t>
      </w:r>
    </w:p>
    <w:p w14:paraId="52ACD6F3" w14:textId="77777777" w:rsidR="00452F83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52F83" w14:paraId="14488E20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10F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30F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42C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BE6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452F83" w14:paraId="2685F38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1C2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8BF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12 642 105,75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3202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+2 047 760,00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683E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14 689 865,75</w:t>
            </w:r>
          </w:p>
        </w:tc>
      </w:tr>
    </w:tbl>
    <w:p w14:paraId="7BDD710A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79468065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14:paraId="20B894F6" w14:textId="77777777" w:rsidR="00452F83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 w14:paraId="643754FE" w14:textId="77777777" w:rsidR="00452F83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Rozchody ogółem w roku budżetowym nie uległy zmianie.</w:t>
      </w:r>
    </w:p>
    <w:p w14:paraId="39C473E2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przychodów.</w:t>
      </w:r>
    </w:p>
    <w:p w14:paraId="409E7640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rozchodów.</w:t>
      </w:r>
    </w:p>
    <w:p w14:paraId="1A2B443A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14:paraId="08E529C9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2026-2035. W tabeli poniżej spłatę ww. zobowiązań przedstawiono w kolumnie „Zobowiązanie planowane”.</w:t>
      </w:r>
    </w:p>
    <w:p w14:paraId="5A80A6C9" w14:textId="77777777" w:rsidR="00452F83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452F83" w14:paraId="1384D172" w14:textId="77777777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51A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24F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2BDC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9B1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452F83" w14:paraId="4049928F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C13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C9F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2661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37A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</w:tr>
      <w:tr w:rsidR="00452F83" w14:paraId="7E3F20CA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3FF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62D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7480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144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2 650 500,00</w:t>
            </w:r>
          </w:p>
        </w:tc>
      </w:tr>
      <w:tr w:rsidR="00452F83" w14:paraId="78312624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DCC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BC6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636F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4CCC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452F83" w14:paraId="37C9F75E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3E5F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8FC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101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43E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2 868 000,00</w:t>
            </w:r>
          </w:p>
        </w:tc>
      </w:tr>
      <w:tr w:rsidR="00452F83" w14:paraId="49647DE6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B40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4DEF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A34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231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2 834 000,00</w:t>
            </w:r>
          </w:p>
        </w:tc>
      </w:tr>
      <w:tr w:rsidR="00452F83" w14:paraId="3D91AFBC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ACE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1DA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02D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631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2 814 000,00</w:t>
            </w:r>
          </w:p>
        </w:tc>
      </w:tr>
      <w:tr w:rsidR="00452F83" w14:paraId="12F68A6C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A55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304F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0C8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A25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452F83" w14:paraId="499EC2FF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084F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859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788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8CE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2 088 000,00</w:t>
            </w:r>
          </w:p>
        </w:tc>
      </w:tr>
      <w:tr w:rsidR="00452F83" w14:paraId="537A0870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8501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656F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26A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612E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452F83" w14:paraId="25905686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8BA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4CC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303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1B4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452F83" w14:paraId="29105EA2" w14:textId="77777777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237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EBA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58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801 469,99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19A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1 991 469,99</w:t>
            </w:r>
          </w:p>
        </w:tc>
      </w:tr>
    </w:tbl>
    <w:p w14:paraId="740B3874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6D819E8B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2025-2035 spowodowały modyfikacje w kształtowaniu się relacji z art. 243 ustawy o finansach publicznych. Szczegóły zaprezentowano w tabeli poniżej.</w:t>
      </w:r>
    </w:p>
    <w:p w14:paraId="20AC239F" w14:textId="77777777" w:rsidR="00452F83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452F83" w14:paraId="5EE6EEED" w14:textId="77777777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5E9C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43F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Obsługa zadłużenia (fakt. i plan. po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wyłączeniach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248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726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18E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4710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452F83" w14:paraId="0505A890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EA30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297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4,12%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FDD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EB82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C23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17,39%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96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52F83" w14:paraId="3701CD02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3E41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2852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4,34%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8A10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4B1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E7C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15,93%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3F0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52F83" w14:paraId="75517AFF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A62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43F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491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334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F38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14,50%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2A02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52F83" w14:paraId="3B72AB62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748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74D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A050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13,19%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F8D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8A3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14,09%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B46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52F83" w14:paraId="75BDAF40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B20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B82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2C9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10,96%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E7D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D90E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11,85%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BF8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52F83" w14:paraId="14203207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2B3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349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88B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9,48%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3BC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5D4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10,38%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E6D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52F83" w14:paraId="2A250C11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F64F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FE4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D1D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16F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584C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244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52F83" w14:paraId="74EEDA1E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B23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606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8F1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7,89%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0AE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CD1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7,89%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5D7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52F83" w14:paraId="3E5B30CB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ACD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2BA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F84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F95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074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CB2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52F83" w14:paraId="344BFDFC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BA61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04E2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56A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049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9FA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5CC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52F83" w14:paraId="4E41E808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6F2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3DB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1,68%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ED80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14A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0E21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0DA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14:paraId="516F5A70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37ED6B3B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30.09.2024 r. jak i w oparciu o dane z wykonania budżetu.</w:t>
      </w:r>
    </w:p>
    <w:p w14:paraId="2A378988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14:paraId="2FA3EABE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Do załącznika przedsięwzięć dodano następujące przedsięwzięcia:</w:t>
      </w:r>
    </w:p>
    <w:p w14:paraId="3E7147AD" w14:textId="77777777" w:rsidR="00452F83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Modernizacja zabytkowego pałacu w Łęgu Tarnowskim w ramach realizacji projektu „Rozwój oferty turystycznej Aglomeracji Tarnowskiej w oparciu o markę </w:t>
      </w:r>
      <w:proofErr w:type="spellStart"/>
      <w:r>
        <w:rPr>
          <w:rFonts w:ascii="Arial" w:hAnsi="Arial"/>
          <w:sz w:val="20"/>
          <w:szCs w:val="20"/>
          <w:lang w:val="x-none" w:eastAsia="en-US" w:bidi="ar-SA"/>
        </w:rPr>
        <w:t>EnoTarnowskie</w:t>
      </w:r>
      <w:proofErr w:type="spellEnd"/>
      <w:r>
        <w:rPr>
          <w:rFonts w:ascii="Arial" w:hAnsi="Arial"/>
          <w:sz w:val="20"/>
          <w:szCs w:val="20"/>
          <w:lang w:val="x-none" w:eastAsia="en-US" w:bidi="ar-SA"/>
        </w:rPr>
        <w:t xml:space="preserve">” </w:t>
      </w:r>
      <w:r>
        <w:rPr>
          <w:rFonts w:ascii="Arial" w:hAnsi="Arial"/>
          <w:sz w:val="20"/>
          <w:szCs w:val="20"/>
          <w:lang w:val="x-none" w:eastAsia="en-US" w:bidi="ar-SA"/>
        </w:rPr>
        <w:br/>
        <w:t>– zadanie majątkowe, które ma być realizowane w latach 2025-2026. Łączne nakłady planowane na realizację zadania wynoszą 2 455 377,00 zł, w tym w 2025 r. ‒ 0,00 zł. Limit zobowiązań dla zadania wynosi 2 455 377,00 zł. Jednostką realizującą jest Urząd Miejski w Żabnie.</w:t>
      </w:r>
    </w:p>
    <w:p w14:paraId="1AD78AB9" w14:textId="77777777" w:rsidR="00452F83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Budowa tężni solankowej w miejscowości Żabno </w:t>
      </w:r>
      <w:r>
        <w:rPr>
          <w:rFonts w:ascii="Arial" w:hAnsi="Arial"/>
          <w:sz w:val="20"/>
          <w:szCs w:val="20"/>
          <w:lang w:val="x-none" w:eastAsia="en-US" w:bidi="ar-SA"/>
        </w:rPr>
        <w:br/>
        <w:t>– zadanie majątkowe, które ma być realizowane w latach 2025-2026. Łączne nakłady planowane na realizację zadania wynoszą 40 000,00 zł, w tym w 2025 r. ‒ 0,00 zł. Limit zobowiązań dla zadania wynosi 40 000,00 zł. Jednostką realizującą jest Urząd Miejski w Żabnie.</w:t>
      </w:r>
    </w:p>
    <w:p w14:paraId="59F18AA3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14:paraId="2260683B" w14:textId="77777777" w:rsidR="00452F83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związanych z programami realizowanymi z udziałem środków z UE:</w:t>
      </w:r>
    </w:p>
    <w:p w14:paraId="678B712E" w14:textId="77777777" w:rsidR="00452F83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Program "Maluch+" Żłobek Łęg Tarnowski – zmiana w przedsięwzięciu obejmuje m.in.:</w:t>
      </w:r>
    </w:p>
    <w:p w14:paraId="6B81D211" w14:textId="77777777" w:rsidR="00452F83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 oraz limitu zobowiązań na realizację zadania o kwotę 80 256,00 zł;</w:t>
      </w:r>
    </w:p>
    <w:p w14:paraId="6E64C6A4" w14:textId="77777777" w:rsidR="00452F83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budżetowym o kwotę 13 376,00 zł;</w:t>
      </w:r>
    </w:p>
    <w:p w14:paraId="2B257425" w14:textId="77777777" w:rsidR="00452F83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latach 2026-2027 o kwotę 93 632,00 zł;</w:t>
      </w:r>
    </w:p>
    <w:p w14:paraId="56E57EF0" w14:textId="77777777" w:rsidR="00452F83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Program "Maluch+" Żłobek Żabno – zmiana w przedsięwzięciu obejmuje m.in.:</w:t>
      </w:r>
    </w:p>
    <w:p w14:paraId="3D43B2AD" w14:textId="77777777" w:rsidR="00452F83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budżetowym o kwotę 6 688,00 zł;</w:t>
      </w:r>
    </w:p>
    <w:p w14:paraId="692A697E" w14:textId="77777777" w:rsidR="00452F83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2026 o kwotę 6 688,00 zł;</w:t>
      </w:r>
    </w:p>
    <w:p w14:paraId="1B1DEE07" w14:textId="77777777" w:rsidR="00452F83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14:paraId="6641418E" w14:textId="77777777" w:rsidR="00452F83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kompleksu sportowego „Orlik 2012” przy Szkole Podstawowej w Żabnie – zmiana w przedsięwzięciu obejmuje m.in.:</w:t>
      </w:r>
    </w:p>
    <w:p w14:paraId="707CDB92" w14:textId="77777777" w:rsidR="00452F83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90 862,00 zł;</w:t>
      </w:r>
    </w:p>
    <w:p w14:paraId="01005AF7" w14:textId="77777777" w:rsidR="00452F83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boiska sportowego przy Szkole Podstawowej w Otfinowie – zmiana w przedsięwzięciu obejmuje m.in.:</w:t>
      </w:r>
    </w:p>
    <w:p w14:paraId="05AE7101" w14:textId="77777777" w:rsidR="00452F83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58 000,00 zł;</w:t>
      </w:r>
    </w:p>
    <w:p w14:paraId="1031DA7B" w14:textId="77777777" w:rsidR="00452F83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budżetowym o kwotę 93 000,00 zł;</w:t>
      </w:r>
    </w:p>
    <w:p w14:paraId="6397589C" w14:textId="77777777" w:rsidR="00452F83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2026 o kwotę 35 000,00 zł;</w:t>
      </w:r>
    </w:p>
    <w:p w14:paraId="402F54E2" w14:textId="77777777" w:rsidR="00452F83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infrastruktury oświetleniowej w celu poprawy efektywności przez obniżenie energochłonności oświetlenia na terenie Gminy Żabno – zmiana w przedsięwzięciu obejmuje m.in.:</w:t>
      </w:r>
    </w:p>
    <w:p w14:paraId="72D849F3" w14:textId="77777777" w:rsidR="00452F83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693 909,36 zł.</w:t>
      </w:r>
    </w:p>
    <w:p w14:paraId="6E99E609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14:paraId="211AE3BA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Zmiany wprowadzone w wykazie wieloletnich przedsięwzięć wpłynęły na zmianę pozycji 10.1.1 i 10.1.2 WPF, co przedstawiono w tabelach poniżej.</w:t>
      </w:r>
    </w:p>
    <w:p w14:paraId="1F9F252C" w14:textId="77777777" w:rsidR="00452F83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52F83" w14:paraId="2FBBAE3F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D13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08B7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373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E212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452F83" w14:paraId="4523A9F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7B5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3A8E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2 111 935,17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28C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+20 064,00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80A2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2 131 999,17</w:t>
            </w:r>
          </w:p>
        </w:tc>
      </w:tr>
      <w:tr w:rsidR="00452F83" w14:paraId="44301D4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E7F1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AF4A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976 044,11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803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-20 064,00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07F6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955 980,11</w:t>
            </w:r>
          </w:p>
        </w:tc>
      </w:tr>
      <w:tr w:rsidR="00452F83" w14:paraId="76BF533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9CB0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BD65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598 253,21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7AA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-80 256,00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EE0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517 997,21</w:t>
            </w:r>
          </w:p>
        </w:tc>
      </w:tr>
    </w:tbl>
    <w:p w14:paraId="24E78347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60A3F3A9" w14:textId="77777777" w:rsidR="00452F83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52F83" w14:paraId="0CC30827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956E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5A2D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598C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2A9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452F83" w14:paraId="6D748C9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681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A688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16 327 674,40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774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-691 771,36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269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15 635 903,04</w:t>
            </w:r>
          </w:p>
        </w:tc>
      </w:tr>
      <w:tr w:rsidR="00452F83" w14:paraId="6C4AC30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F12B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CB93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10 066 451,00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8EC9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+2 460 377,00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7A54" w14:textId="77777777" w:rsidR="00452F8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12 526 828,00</w:t>
            </w:r>
          </w:p>
        </w:tc>
      </w:tr>
    </w:tbl>
    <w:p w14:paraId="0B28CD92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14:paraId="37630E6A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6E2CD112" w14:textId="77777777" w:rsidR="00452F83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 w14:paraId="485D9434" w14:textId="77777777" w:rsidR="00452F83" w:rsidRDefault="0045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</w:p>
    <w:p w14:paraId="490B61B0" w14:textId="77777777" w:rsidR="00452F83" w:rsidRDefault="00452F8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4AF6BC3" w14:textId="77777777" w:rsidR="00452F83" w:rsidRDefault="00452F8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452F83" w14:paraId="4E90A3FD" w14:textId="77777777">
        <w:tc>
          <w:tcPr>
            <w:tcW w:w="2500" w:type="pct"/>
            <w:tcBorders>
              <w:right w:val="nil"/>
            </w:tcBorders>
          </w:tcPr>
          <w:p w14:paraId="68C5F4F9" w14:textId="77777777" w:rsidR="00452F83" w:rsidRDefault="00452F83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D53EC32" w14:textId="77777777" w:rsidR="00452F83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6798F7AE" w14:textId="77777777" w:rsidR="00452F83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7262ACEB" w14:textId="77777777" w:rsidR="00452F83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SIGNATURE_0_1_TITLE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mgr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Krzysztof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Wójcik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1DEFFB0D" w14:textId="77777777" w:rsidR="00452F83" w:rsidRDefault="00452F8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52F8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6FFD" w14:textId="77777777" w:rsidR="00D107F5" w:rsidRDefault="00D107F5">
      <w:r>
        <w:separator/>
      </w:r>
    </w:p>
  </w:endnote>
  <w:endnote w:type="continuationSeparator" w:id="0">
    <w:p w14:paraId="23C3268D" w14:textId="77777777" w:rsidR="00D107F5" w:rsidRDefault="00D1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2F83" w14:paraId="3D91E75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24765A" w14:textId="77777777" w:rsidR="00452F8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7816409B-3B55-47CF-9FEA-895B8934F156.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DD1C43" w14:textId="77777777" w:rsidR="00452F83" w:rsidRDefault="00452F83">
          <w:pPr>
            <w:jc w:val="right"/>
            <w:rPr>
              <w:sz w:val="18"/>
            </w:rPr>
          </w:pPr>
        </w:p>
      </w:tc>
    </w:tr>
  </w:tbl>
  <w:p w14:paraId="2164ECDE" w14:textId="77777777" w:rsidR="00452F83" w:rsidRDefault="00452F8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2F83" w14:paraId="25A2369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D68A35" w14:textId="77777777" w:rsidR="00452F8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7816409B-3B55-47CF-9FEA-895B8934F156.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80CF6B" w14:textId="77777777" w:rsidR="00452F83" w:rsidRDefault="00452F83">
          <w:pPr>
            <w:jc w:val="right"/>
            <w:rPr>
              <w:sz w:val="18"/>
            </w:rPr>
          </w:pPr>
        </w:p>
      </w:tc>
    </w:tr>
  </w:tbl>
  <w:p w14:paraId="5B15A003" w14:textId="77777777" w:rsidR="00452F83" w:rsidRDefault="00452F8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15"/>
      <w:gridCol w:w="3191"/>
    </w:tblGrid>
    <w:tr w:rsidR="00452F83" w14:paraId="5B6C726C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2D612B" w14:textId="77777777" w:rsidR="00452F8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7816409B-3B55-47CF-9FEA-895B8934F156. Projekt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F59547" w14:textId="77777777" w:rsidR="00452F83" w:rsidRDefault="00452F83">
          <w:pPr>
            <w:jc w:val="right"/>
            <w:rPr>
              <w:sz w:val="18"/>
            </w:rPr>
          </w:pPr>
        </w:p>
      </w:tc>
    </w:tr>
  </w:tbl>
  <w:p w14:paraId="6A6E8AD3" w14:textId="77777777" w:rsidR="00452F83" w:rsidRDefault="00452F83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2F83" w14:paraId="5DD7962E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E00D22" w14:textId="77777777" w:rsidR="00452F8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7816409B-3B55-47CF-9FEA-895B8934F156.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64A341" w14:textId="77777777" w:rsidR="00452F83" w:rsidRDefault="00452F83">
          <w:pPr>
            <w:jc w:val="right"/>
            <w:rPr>
              <w:sz w:val="18"/>
            </w:rPr>
          </w:pPr>
        </w:p>
      </w:tc>
    </w:tr>
  </w:tbl>
  <w:p w14:paraId="32A94AF0" w14:textId="77777777" w:rsidR="00452F83" w:rsidRDefault="00452F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9719" w14:textId="77777777" w:rsidR="00D107F5" w:rsidRDefault="00D107F5">
      <w:r>
        <w:separator/>
      </w:r>
    </w:p>
  </w:footnote>
  <w:footnote w:type="continuationSeparator" w:id="0">
    <w:p w14:paraId="7CBC658A" w14:textId="77777777" w:rsidR="00D107F5" w:rsidRDefault="00D1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num w:numId="1" w16cid:durableId="1196654139">
    <w:abstractNumId w:val="0"/>
  </w:num>
  <w:num w:numId="2" w16cid:durableId="1875381273">
    <w:abstractNumId w:val="1"/>
  </w:num>
  <w:num w:numId="3" w16cid:durableId="562064641">
    <w:abstractNumId w:val="2"/>
  </w:num>
  <w:num w:numId="4" w16cid:durableId="1769345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52F83"/>
    <w:rsid w:val="008277B8"/>
    <w:rsid w:val="00A77B3E"/>
    <w:rsid w:val="00CA2A55"/>
    <w:rsid w:val="00D107F5"/>
    <w:rsid w:val="00D6493F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CFFA9"/>
  <w15:docId w15:val="{DABC9BA0-54EE-44A1-93F9-7142BEB0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basedOn w:val="Normalny"/>
    <w:pPr>
      <w:jc w:val="left"/>
    </w:pPr>
    <w:rPr>
      <w:rFonts w:ascii="Arial" w:hAnsi="Arial"/>
      <w:szCs w:val="20"/>
      <w:lang w:val="x-none" w:eastAsia="en-US" w:bidi="ar-SA"/>
    </w:rPr>
  </w:style>
  <w:style w:type="paragraph" w:customStyle="1" w:styleId="TytuPublink">
    <w:name w:val="Tytuł (Publink)"/>
    <w:basedOn w:val="Normal"/>
    <w:pPr>
      <w:spacing w:before="160" w:after="320"/>
      <w:jc w:val="center"/>
    </w:pPr>
    <w:rPr>
      <w:b/>
      <w:sz w:val="32"/>
    </w:rPr>
  </w:style>
  <w:style w:type="paragraph" w:customStyle="1" w:styleId="TekstPublink">
    <w:name w:val="Tekst (Publink)"/>
    <w:basedOn w:val="Normal"/>
    <w:pPr>
      <w:spacing w:after="160"/>
      <w:jc w:val="both"/>
    </w:pPr>
    <w:rPr>
      <w:sz w:val="20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3604</Words>
  <Characters>21626</Characters>
  <Application>Microsoft Office Word</Application>
  <DocSecurity>0</DocSecurity>
  <Lines>180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XVIII/245/25 z dnia 8 października 2025 r.</vt:lpstr>
      <vt:lpstr/>
    </vt:vector>
  </TitlesOfParts>
  <Company>Rada Miejska w Żabnie</Company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XVIII/245/25 z dnia 8 października 2025 r.</dc:title>
  <dc:subject>w sprawie zmian Wieloletniej Prognozy Finansowej Gminy Żabno na lata 2025-2035</dc:subject>
  <dc:creator>Mateusz Libera</dc:creator>
  <cp:lastModifiedBy>Mateusz Libera</cp:lastModifiedBy>
  <cp:revision>3</cp:revision>
  <cp:lastPrinted>2025-10-07T10:40:00Z</cp:lastPrinted>
  <dcterms:created xsi:type="dcterms:W3CDTF">2025-10-07T12:39:00Z</dcterms:created>
  <dcterms:modified xsi:type="dcterms:W3CDTF">2025-10-07T11:34:00Z</dcterms:modified>
  <cp:category>Akt prawny</cp:category>
</cp:coreProperties>
</file>