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XV/208/25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8 lipca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późn.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C3B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B7A" w:rsidRDefault="009C3B7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B7A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34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XV/208/25</w:t>
      </w:r>
      <w:r>
        <w:br/>
        <w:t>Rady Miejskiej w Żabnie</w:t>
      </w:r>
      <w:r>
        <w:br/>
        <w:t>z dnia 8 lipca 2025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20"/>
        <w:ind w:left="1027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XV/208/25</w:t>
      </w:r>
      <w:r>
        <w:br/>
        <w:t>Rady Miejskiej w Żabnie</w:t>
      </w:r>
      <w:r>
        <w:br/>
        <w:t>z dnia 8 lipca 2025 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9C3B7A" w:rsidTr="00FA41DC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9C3B7A" w:rsidTr="00FA41DC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33 204 210,30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18 059 964,20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10 875 246,48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1 358 200,71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4 639 000,30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2 032 706,80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745 196,48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28 565 210,00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16 027 257,40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10 130 050,00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903 744,00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 w:rsidTr="00FA41DC">
        <w:trPr>
          <w:trHeight w:val="30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12 148 101,30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2 400 819,20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7 800 573,48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517 300,71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2 561 286,30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1 050 263,80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225 799,49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175 799,49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9 586 815,00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1 350 555,40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7 463 759,00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Rozwój niebiesko - zielonej infrastruktury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826 787,00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stanicy rowerowej na dz. nr 2149/9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punktu selektywnej zbiórki odpadów komunalnych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2 453 009,00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2 326 009,00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Rozwój infrastruktury przedszkoli w gminie Żabno w zakresie zwiększenia ich dostępności dla osób ze szczególnymi potrzebami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2 585 624,00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2 197 780,00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387 844,00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Rozwój infrastruktury szkół podstawowych w gminie Żabno w zakresie zwiększenia ich dostępności dla osób ze szczególnymi potrzebami - SP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2 351 395,00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758 212,00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1 593 183,00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21 056 109,00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15 659 145,00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3 074 673,00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840 900,00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2 077 714,00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982 443,00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9C3B7A" w:rsidTr="00FA41DC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30 293 411,39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3 232 359,99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27 061 051,40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10 718 693,39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1 516 534,99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9C3B7A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185 799,49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9 202 158,40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826 787,00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2 453 009,00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2 585 624,00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2 351 395,00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19 574 718,00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1 715 825,00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9C3B7A" w:rsidTr="00FA41DC">
        <w:trPr>
          <w:trHeight w:val="14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9C3B7A" w:rsidTr="00FA41DC">
        <w:trPr>
          <w:trHeight w:val="25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Strategia Rozwoju Gminy Żabno na lata 2021-2030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18 978 395,00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14 676 702,00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2 666 291,00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515 900,00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1 753 737,00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1 203 942,00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405 500,00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1 026 224,00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1 262 000,00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9C3B7A" w:rsidTr="00FA41DC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9C3B7A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17 858 893,00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1 635 342,00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1 026 224,00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1 100 000,00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1 262 000,00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3 890 000,00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77 000,00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9C3B7A" w:rsidTr="00FA41DC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9C3B7A" w:rsidTr="00FA41DC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 kosztorysowej dla inwestycji pn. „Budowa sieci wodociągowej ul. Pawęzowska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Sieci oświetlenia ulicznego przy ul. Szkotnik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dla zadania pn. „Modernizacja budynku remizy na dz. 193 w msc.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Obwodnica Żabna w/c DW 973. 975 -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Rozbudowa/przebudowa drogi wojewódzkiej nr 973 na odcinku Żabno-Otfinów – opracowanie dokumentacji projektowej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9C3B7A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9C3B7A" w:rsidTr="00FA41DC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64 000,00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9C3B7A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690 000,00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198 000,00</w:t>
            </w:r>
          </w:p>
        </w:tc>
      </w:tr>
      <w:tr w:rsidR="009C3B7A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9C3B7A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9C3B7A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9C3B7A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63 690,00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9C3B7A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9C3B7A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9C3B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B7A" w:rsidRDefault="009C3B7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B7A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9C3B7A" w:rsidRDefault="009C3B7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C3B7A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Objaśnienia przyjętych wartości do Wieloletniej Prognozy Finansowej Gminy Żabno na lata 2025-2035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8 lipca 2025 r., dokonano następujących zmian w Wieloletniej Prognozie Finansowej Gminy Żabno:</w:t>
      </w:r>
    </w:p>
    <w:p w:rsidR="009C3B7A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1 106 807,90 zł, z czego dochody bieżące zwiększono o 402 095,90 zł, a dochody majątkowe zwiększono o 704 712,00 zł.</w:t>
      </w:r>
    </w:p>
    <w:p w:rsidR="009C3B7A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1 172 011,90 zł, z czego wydatki bieżące zwiększono o 655 814,90 zł, a wydatki majątkowe zwiększono o 516 197,00 zł.</w:t>
      </w:r>
    </w:p>
    <w:p w:rsidR="009C3B7A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jest deficytowy i po zmianach wynosi -5 831 161,00 zł.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114 613 776,15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+1 106 807,90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115 720 584,05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102 804 109,15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+402 095,90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103 206 205,05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9 908 330,86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+363 845,90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10 272 176,76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24 439 649,73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+38 250,00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24 477 899,73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11 809 667,00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+704 712,00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12 514 379,00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120 379 733,15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+1 172 011,90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121 551 745,05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95 888 251,75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+655 814,90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96 544 066,65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45 519 755,21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+123 755,01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45 643 510,22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48 552 977,54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+532 059,89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49 085 037,43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24 491 481,40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+516 197,00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25 007 678,40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-5 765 957,00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-65 204,00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-5 831 161,00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 Zmiany przedstawiono w tabeli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5 364 758,75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+3 684 075,00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9 048 833,75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+1 190 600,00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1 190 600,00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8 958 030,75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+3 684 075,00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12 642 105,75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3 660 349,00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+1 190 600,00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4 850 949,00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9C3B7A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zwiększono o 65 204,00 zł i po zmianach wynoszą 8 256 362,99 zł.</w:t>
      </w:r>
    </w:p>
    <w:p w:rsidR="009C3B7A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Rozchody ogółem w roku budżetowym nie uległy zmianie.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przychodów i rozchodów w roku budżetowym przedstawiono w tabeli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przychodach i rozchodach na 2025 rok.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8 191 158,99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+65 204,00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8 256 362,99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835 240,00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+65 204,00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900 444,00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9C3B7A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9C3B7A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9C3B7A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17,39%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15,93%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14,50%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13,19%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9,48%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9C3B7A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dane z wykonania budżetu.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:rsidR="009C3B7A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punktu selektywnej zbiórki odpadów komunalnych w Gminie Żabno – zadanie majątkowe, które ma być realizowane w latach 2025-2026. Łączne nakłady planowane na realizację zadania wynoszą 2 453 009,00 zł, w tym w 2025 r. ‒ 127 000,00 zł. Limit zobowiązań dla zadania wynosi 2 453 009,00 zł. Jednostką realizującą jest Urząd Miejski w Żabnie.</w:t>
      </w:r>
    </w:p>
    <w:p w:rsidR="009C3B7A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Rozwój infrastruktury przedszkoli w gminie Żabno w zakresie zwiększenia ich dostępności dla osób ze szczególnymi potrzebami – zadanie majątkowe, które ma być realizowane w latach 2025-2027. Łączne nakłady planowane na realizację zadania wynoszą 2 585 624,00 zł, w tym w 2025 r. ‒ 0,00 zł. Limit zobowiązań dla zadania wynosi 2 585 624,00 zł. Jednostką realizującą jest Urząd Miejski w Żabnie.</w:t>
      </w:r>
    </w:p>
    <w:p w:rsidR="009C3B7A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Rozwój infrastruktury szkół podstawowych w gminie Żabno w zakresie zwiększenia ich dostępności dla osób ze szczególnymi potrzebami - SP Niedomice – zadanie majątkowe, które ma być realizowane w latach 2025-2026. Łączne nakłady planowane na realizację zadania wynoszą 2 351 395,00 zł, w tym w 2025 r. ‒ 758 212,00 zł. Limit zobowiązań dla zadania wynosi 2 351 395,00 zł. Jednostką realizującą jest Urząd Miejski w Żabnie.</w:t>
      </w:r>
    </w:p>
    <w:p w:rsidR="009C3B7A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Strategia Rozwoju Gminy Żabno na lata 2021-2030 – zadanie bieżące, które ma być realizowane w latach 2025-2026. Łączne nakłady planowane na realizację zadania wynoszą 50 000,00 zł, w tym w 2025 r. ‒ 0,00 zł. Limit zobowiązań dla zadania wynosi 50 000,00 zł. Jednostką realizującą jest Urząd Miejski w Żabnie.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9C3B7A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związanych z programami realizowanymi z udziałem środków z UE:</w:t>
      </w:r>
    </w:p>
    <w:p w:rsidR="009C3B7A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Program Erazmus – zmiana w przedsięwzięciu obejmuje m.in.: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8 442,65 zł;</w:t>
      </w:r>
    </w:p>
    <w:p w:rsidR="009C3B7A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9C3B7A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kompleksu sportowego „Orlik 2012” przy Szkole Podstawowej w Żabnie – zmiana w przedsięwzięciu obejmuje m.in.: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100 000,00 zł;</w:t>
      </w:r>
    </w:p>
    <w:p w:rsidR="009C3B7A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infrastruktury oświetleniowej w celu poprawy efektywności przez obniżenie energochłonności oświetlenia na terenie Gminy Żabno – zmiana w przedsięwzięciu obejmuje m.in.: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100 000,00 zł;</w:t>
      </w:r>
    </w:p>
    <w:p w:rsidR="009C3B7A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Modernizacja wraz z dostosowaniem dla osób ze szczególnymi potrzebami Publicznego Przedszkola w Żabnie – zmiana w przedsięwzięciu obejmuje m.in.: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 oraz limitu zobowiązań na realizację zadania o kwotę 400 000,00 zł;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2026 o kwotę 400 000,00 zł;</w:t>
      </w:r>
    </w:p>
    <w:p w:rsidR="009C3B7A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Publicznego Przedszkola w Niedomicach  – zmiana w przedsięwzięciu obejmuje m.in.: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 oraz limitu zobowiązań na realizację zadania o kwotę 500 000,00 zł;</w:t>
      </w:r>
    </w:p>
    <w:p w:rsidR="009C3B7A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2026 o kwotę 500 000,00 zł.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2 024 264,15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+8 442,65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2 032 706,80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695 196,48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745 196,48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C3B7A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15 342 045,40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+685 212,00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16 027 257,40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4 913 078,00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+5 216 972,00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10 130 050,00</w:t>
            </w:r>
          </w:p>
        </w:tc>
      </w:tr>
      <w:tr w:rsidR="009C3B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515 900,00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+387 844,00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7A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903 744,00</w:t>
            </w:r>
          </w:p>
        </w:tc>
      </w:tr>
    </w:tbl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9C3B7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9C3B7A" w:rsidRDefault="009C3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9C3B7A">
        <w:tc>
          <w:tcPr>
            <w:tcW w:w="2500" w:type="pct"/>
            <w:tcBorders>
              <w:right w:val="nil"/>
            </w:tcBorders>
          </w:tcPr>
          <w:p w:rsidR="009C3B7A" w:rsidRDefault="009C3B7A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C3B7A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9C3B7A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9C3B7A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9C3B7A" w:rsidRDefault="009C3B7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C3B7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69E5" w:rsidRDefault="003469E5">
      <w:r>
        <w:separator/>
      </w:r>
    </w:p>
  </w:endnote>
  <w:endnote w:type="continuationSeparator" w:id="0">
    <w:p w:rsidR="003469E5" w:rsidRDefault="003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3B7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001E8456-83A1-4CA7-973E-F71B58BAA437.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9C3B7A">
          <w:pPr>
            <w:jc w:val="right"/>
            <w:rPr>
              <w:sz w:val="18"/>
            </w:rPr>
          </w:pPr>
        </w:p>
      </w:tc>
    </w:tr>
  </w:tbl>
  <w:p w:rsidR="009C3B7A" w:rsidRDefault="009C3B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3B7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001E8456-83A1-4CA7-973E-F71B58BAA437.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9C3B7A">
          <w:pPr>
            <w:jc w:val="right"/>
            <w:rPr>
              <w:sz w:val="18"/>
            </w:rPr>
          </w:pPr>
        </w:p>
      </w:tc>
    </w:tr>
  </w:tbl>
  <w:p w:rsidR="009C3B7A" w:rsidRDefault="009C3B7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3"/>
      <w:gridCol w:w="3143"/>
    </w:tblGrid>
    <w:tr w:rsidR="009C3B7A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001E8456-83A1-4CA7-973E-F71B58BAA437.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9C3B7A">
          <w:pPr>
            <w:jc w:val="right"/>
            <w:rPr>
              <w:sz w:val="18"/>
            </w:rPr>
          </w:pPr>
        </w:p>
      </w:tc>
    </w:tr>
  </w:tbl>
  <w:p w:rsidR="009C3B7A" w:rsidRDefault="009C3B7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3B7A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001E8456-83A1-4CA7-973E-F71B58BAA437.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C3B7A" w:rsidRDefault="009C3B7A">
          <w:pPr>
            <w:jc w:val="right"/>
            <w:rPr>
              <w:sz w:val="18"/>
            </w:rPr>
          </w:pPr>
        </w:p>
      </w:tc>
    </w:tr>
  </w:tbl>
  <w:p w:rsidR="009C3B7A" w:rsidRDefault="009C3B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69E5" w:rsidRDefault="003469E5">
      <w:r>
        <w:separator/>
      </w:r>
    </w:p>
  </w:footnote>
  <w:footnote w:type="continuationSeparator" w:id="0">
    <w:p w:rsidR="003469E5" w:rsidRDefault="0034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858279433">
    <w:abstractNumId w:val="0"/>
  </w:num>
  <w:num w:numId="2" w16cid:durableId="933783384">
    <w:abstractNumId w:val="1"/>
  </w:num>
  <w:num w:numId="3" w16cid:durableId="2036610078">
    <w:abstractNumId w:val="2"/>
  </w:num>
  <w:num w:numId="4" w16cid:durableId="430585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469E5"/>
    <w:rsid w:val="00783069"/>
    <w:rsid w:val="009C3B7A"/>
    <w:rsid w:val="00A77B3E"/>
    <w:rsid w:val="00CA2A55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0B0D6-4182-48F4-9B70-0DD059D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/>
      <w:b/>
      <w:sz w:val="32"/>
      <w:szCs w:val="20"/>
      <w:lang w:val="x-none" w:eastAsia="en-US" w:bidi="ar-SA"/>
    </w:rPr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3538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XV/208/25 z dnia 8 lipca 2025 r.</dc:title>
  <dc:subject>w sprawie zmian Wieloletniej Prognozy Finansowej Gminy Żabno na lata 2025-2035</dc:subject>
  <dc:creator>Mateusz Libera</dc:creator>
  <cp:lastModifiedBy>Mateusz Libera</cp:lastModifiedBy>
  <cp:revision>2</cp:revision>
  <cp:lastPrinted>2025-07-09T06:13:00Z</cp:lastPrinted>
  <dcterms:created xsi:type="dcterms:W3CDTF">2025-07-09T08:10:00Z</dcterms:created>
  <dcterms:modified xsi:type="dcterms:W3CDTF">2025-07-09T06:13:00Z</dcterms:modified>
  <cp:category>Akt prawny</cp:category>
</cp:coreProperties>
</file>