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VI/66/24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 zmian Wieloletniej Prognozy Finansowej Gminy Żabno na lata 2024-2035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230 ust. 6 ustawy z dnia 27 sierpnia 2009 roku o finansach publicznych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2024 r. poz. 1530) uchwala się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LX/813/2023 Rady Miejskiej w Żabnie z dnia 28.12.2023 r. w sprawie Wieloletniej Prognozy Finansowej Gminy Żabno na lata 2024-2035 z późn. zmianami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 nr 1 – Wieloletnia Prognoza Finansowa Gminy Żabno na lata 2024-2035 otrzymuje brzmienie załącznika nr 1 do uchwały;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wykazie wieloletnich przedsięwzięć Gminy Żabno, stanowiącym załącznik nr 2 do zmienianej uchwały – określone w załączniku nr 2 do niniejszej uchwały;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objaśnienia przyjętych wartości do Wieloletniej Prognozy Finansowej Gminy Żabno stanowią załącznik nr 3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5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VI/66/24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Wieloletnia Prognoza Finansowa Gminy Żabno</w:t>
      </w:r>
    </w:p>
    <w:p w:rsidR="00A77B3E">
      <w:pPr>
        <w:keepNext/>
        <w:spacing w:before="0" w:after="120" w:line="240" w:lineRule="auto"/>
        <w:ind w:left="10486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VI/66/24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Wykaz Przedsięwzięć Wieloletniej Prognozy Finansowej Gminy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4410"/>
        <w:gridCol w:w="1650"/>
        <w:gridCol w:w="690"/>
        <w:gridCol w:w="690"/>
        <w:gridCol w:w="960"/>
        <w:gridCol w:w="1200"/>
        <w:gridCol w:w="1080"/>
        <w:gridCol w:w="1110"/>
        <w:gridCol w:w="1080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62 793 189,27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27 673 007,88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16 546 350,98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2 433 685,40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4 701 328,54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1 540 473,72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1 585 241,98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370 894,40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58 091 860,73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26 132 534,16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14 961 109,00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2 062 791,00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1 825 843,66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752 348,28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440 608,98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1 657 943,66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584 448,28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440 608,98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543 292,82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209 922,81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206 497,61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126 872,40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Program Erazmus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173 885,47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33 471,37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167 900,00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60 967 345,61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26 920 659,60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16 105 742,00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2 096 173,00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3 043 384,88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956 025,44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1 144 633,00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33 382,00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Wielowariantowa koncepcja budowy obwodnicy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21 104,00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383 978,88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191 989,44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42 251,00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Wykonanie wykazów synchronizacyjnych dla działek nr 395/1, 459/1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5 980,00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5 980,00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Wykonanie wykazów synchronizacyjnych dla działek nr 692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3 813,00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5"/>
        <w:gridCol w:w="9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46 773 428,26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3 616 994,10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43 156 434,16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1 650 853,66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1 482 953,66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481 536,00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240 768,00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543 292,82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217 356,84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167 900,00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45 122 574,60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2 134 040,44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52 312,00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191 989,44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84 502,00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5 980,00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3 813,00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4410"/>
        <w:gridCol w:w="1650"/>
        <w:gridCol w:w="690"/>
        <w:gridCol w:w="690"/>
        <w:gridCol w:w="960"/>
        <w:gridCol w:w="1200"/>
        <w:gridCol w:w="1080"/>
        <w:gridCol w:w="1110"/>
        <w:gridCol w:w="1080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Uruchomienie integracji SIDAS EZD z platformą e-Doręczenia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8 610,00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138 000,00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57 923 960,73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25 964 634,16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14 961 109,00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2 062 791,00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12 855 793,00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3 511 359,00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nr K20469 ul. Warszawska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3 110 700,00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2 965 000,00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ul. Paderewskiego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2 417 112,00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2 400 000,00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wewnętrznej ul. PCK dz. nr 1344 wraz z odwodnieniem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570 500,00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541 000,00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- remont ulicy Jana Wnęka na dz. nr ewid 395/2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279 500,00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wew. ul. Pasternik dz. nr 1045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1 024 900,00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gminnej K203491 ul. Ofiar Katynia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561 325,00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532 625,00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pomieszczeń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343 000,00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ul. Cmentarna w Oftinowie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4 017 317,00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hali sportowo widowiskowej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powiatowej nr 1341K relacji Ilkowice – Łęg Tarnowski – Lisia Góra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83 456,00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41 728,00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dokumentacji projektowej dla rozbudowy drogi gminnej dz. nr 1152/3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Konserwacja techniczna polichromii sklepienia nawy głównej Kościoła pw. Oczyszczenia Najświętszej Marii Panny w Odporyszowie - Polski Ład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714 300,00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714 300,00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wewnętrznej ul. Szkolna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sieci kanalizacyjnej w m. Sieradza (nowe osiedle)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gm. K203456 ul. Wojska Polskiego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5"/>
        <w:gridCol w:w="9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8 610,00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69 834,00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42 988 534,16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3 511 359,00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2 965 000,00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541 000,00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255 000,00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532 625,00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343 000,00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705 000,00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41 728,00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714 300,00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4410"/>
        <w:gridCol w:w="1650"/>
        <w:gridCol w:w="690"/>
        <w:gridCol w:w="690"/>
        <w:gridCol w:w="960"/>
        <w:gridCol w:w="1200"/>
        <w:gridCol w:w="1080"/>
        <w:gridCol w:w="1110"/>
        <w:gridCol w:w="1080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wewnętrznej ul. 3 Maja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1 570 000,00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1 570 000,00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wraz termomodernizacją Domu Ludowego w m. Gorzyce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Wykonanie dokumentacji na odwodnienie terenu przy drogach gminnych ul. Parkowa i ul. Leśna w miejscowości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- remont drogi gminnej ul. Dąbrowska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Centrum Kulturalno – Społecznego w Niecieczy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1 996 868,00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1 000 000,00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1 918 395,00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1 800 000,00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kanalizacji sanitarnej w miejscowości Sieradza gm.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9 055 851,00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4 447 345,00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325 527,16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248 527,16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dokumentacji projektowej ZRID dla zadania pn.: Rozbudowa i przebudowa drogi gminnej ul. Długa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155 000,00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chodnika na części dz. nr ewid. 334 w msc. Fiuk, gm. Żabno - dofinansowanie Fundusz Sołecki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44 766,57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wyniesionego przejścia dla pieszych w obszarze oddziaływania na skrzyżowaniu ul. Plac Grunwaldzki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dokumentacji projektowej dla zadania pn.: Przebudowa drogi wewnętrznej dz. nr 1156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Zagospodarowanie działki nr 956/2 pod teren rekreacyjna wypoczynkowy w Gorzycach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Zagospodarowanie terenu pod teren rekreacyjno wypoczynkowy przy ul. Wojska Polskiego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Rekreacyjne zagospodarowanie terenu wraz z budową altany przy klubie MLKS Polan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1 205 000,00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1 210 000,00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5"/>
        <w:gridCol w:w="9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1 570 000,00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1 810 000,00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4 447 345,00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248 527,16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1 205 000,00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1 210 000,00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4410"/>
        <w:gridCol w:w="1650"/>
        <w:gridCol w:w="690"/>
        <w:gridCol w:w="690"/>
        <w:gridCol w:w="960"/>
        <w:gridCol w:w="1200"/>
        <w:gridCol w:w="1080"/>
        <w:gridCol w:w="1110"/>
        <w:gridCol w:w="1080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3 990 000,00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chodnika wraz z przejściem dla pieszych i oświetleniem w m. Sieradza –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18 000,00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4 503 650,00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3 640 359,00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863 291,00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5"/>
        <w:gridCol w:w="9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3 990 000,00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4 503 650,00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145 000,00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220 000,00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240" w:beforeAutospacing="0" w:after="360" w:afterAutospacing="0" w:line="240" w:lineRule="auto"/>
        <w:ind w:left="0" w:right="0" w:firstLine="0"/>
        <w:contextualSpacing w:val="0"/>
        <w:jc w:val="center"/>
        <w:rPr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2024-2035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30 października 2024 r., dokonano następujących zmian w Wieloletniej Prognozie Finansowej Gminy Żabno: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1 558 726,89 zł, z czego dochody bieżące zwiększono o 1 538 966,72 zł, a dochody majątkowe zwiększono o 19 760,17 zł.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1 558 726,89 zł, z czego wydatki bieżące zwiększono o 1 803 666,72 zł, a wydatki majątkowe zmniejszono o 244 939,83 zł.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2024 roku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120 964 145,36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+1 558 726,89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122 522 872,25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95 874 345,97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+1 538 966,72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97 413 312,69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13 115 140,11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+1 454 727,52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14 569 867,63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24 408 934,86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+84 239,20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24 493 174,06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25 089 799,39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+19 760,17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25 109 559,56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128 362 256,61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+1 558 726,89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129 920 983,50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91 633 615,79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+1 803 666,72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93 437 282,51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42 604 056,70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-191 032,86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42 413 023,84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47 015 755,09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+1 994 699,58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49 010 454,67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36 728 640,82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-244 939,83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36 483 700,99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Zmiany w dochodach majątkowych w okresie prognozy WPF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6 572 000,00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+3 980 000,00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10 552 000,00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+4 150 150,00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4 150 150,00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majątkowych. Zmiany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3. Zmiany w wydatkach majątkowych w okresie prognozy WPF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11 174 412,94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+4 330 000,00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15 504 412,94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4 813 529,93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+4 150 150,00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8 963 679,93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1 958 691,93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2 058 691,93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nie dokonywano zmian w zakresie planowanych przychodów.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nie dokonywano zmian w zakresie planowanych rozchodów.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2025-2035. W tabeli poniżej spłatę ww. zobowiązań przedstawiono w kolumnie „Zobowiązanie planowane”.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Spłata zaciągniętych i planowanych zobowiązań Gminy Żabno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1296"/>
        <w:gridCol w:w="2592"/>
        <w:gridCol w:w="2592"/>
        <w:gridCol w:w="2592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2 425 201,99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2 750 500,00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3 168 000,00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3 634 000,00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3 864 000,00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3 039 500,00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3 139 500,00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1 006 945,00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2 196 945,00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2024-2035 spowodowały modyfikacje w kształtowaniu się relacji z art. 243 ustawy o finansach publicznych. Szczegóły zaprezentowano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Kształtowanie się relacji z art. 243 ust. 1 ustawy o finansach publicznych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825"/>
        <w:gridCol w:w="1649"/>
        <w:gridCol w:w="1650"/>
        <w:gridCol w:w="1649"/>
        <w:gridCol w:w="1650"/>
        <w:gridCol w:w="1649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4,53%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15,22%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12,29%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13,69%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5,65%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10,99%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12,38%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5,71%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12,00%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9,05%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3,31%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30.09.2023 r. jak i w oparciu o dane z wykonania budżetu.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nr 2 dodano następujące przedsięwzięcia: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Program Erazmus – zadanie bieżące, które ma być realizowane w latach 2024-2026. Łączne nakłady planowane na realizację zadania wynoszą 217 356,84 zł, w tym w 2024 r. ‒ 173 885,47 zł. Limit zobowiązań dla zadania wynosi 217 356,84 zł. Jednostką realizującą jest SZKOŁA PODSTAWOWA IM. STANISŁAWA WYSPIAŃSKIEGO W ŻABNIE.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Utworzenie Centrum Opiekuńczo Mieszkalnego w Siedliszowicach "Centra opiekuńczo - mieszkalne" – zadanie majątkowe, które ma być realizowane w latach 2024-2026. Łączne nakłady planowane na realizację zadania wynoszą 4 503 650,00 zł, w tym w 2024 r. ‒ 0,00 zł. Limit zobowiązań dla zadania wynosi 4 503 650,00 zł. Jednostką realizującą jest Urząd Miejski w Żabnie.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wraz z dostosowaniem dla osób ze szczególnymi potrzebami Publicznego Przedszkola w Żabnie – zadanie majątkowe, które ma być realizowane w latach 2024-2025. Łączne nakłady planowane na realizację zadania wynoszą 100 000,00 zł, w tym w 2024 r. ‒ 0,00 zł. Limit zobowiązań dla zadania wynosi 100 000,00 zł. Jednostką realizującą jest Urząd Miejski w Żabnie.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Publicznego Przedszkola w Niedomicach  – zadanie majątkowe, które ma być realizowane w latach 2024-2025. Łączne nakłady planowane na realizację zadania wynoszą 125 000,00 zł, w tym w 2024 r. ‒ 70 000,00 zł. Limit zobowiązań dla zadania wynosi 125 000,00 zł. Jednostką realizującą jest Urząd Miejski w Żabnie.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Szkoły Podstawowej w Żabnie  – zadanie majątkowe, które ma być realizowane w latach 2024-2025. Łączne nakłady planowane na realizację zadania wynoszą 145 000,00 zł, w tym w 2024 r. ‒ 80 000,00 zł. Limit zobowiązań dla zadania wynosi 145 000,00 zł. Jednostką realizującą jest Urząd Miejski w Żabnie.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w Ilkowicach polegająca na budowie chodnika - projekt – zadanie majątkowe, które ma być realizowane w latach 2024-2025. Łączne nakłady planowane na realizację zadania wynoszą 220 000,00 zł, w tym w 2024 r. ‒ 100 000,00 zł. Limit zobowiązań dla zadania wynosi 220 000,00 zł. Jednostką realizującą jest Urząd Miejski w Żabnie.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shd w:val="clear" w:color="auto" w:fill="auto"/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1417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Wsparcie opiekunów nieformalnych osób niesamodzierlnych w subregionie tarnowskim - dotacja dla miasta Tarnowa – zmiana w przedsięwzięciu obejmuje m.in.: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37 251,00 zł;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2025 o kwotę 37 251,00 zł;</w:t>
      </w: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shd w:val="clear" w:color="auto" w:fill="auto"/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1417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Remont drogi gminnej na dz. nr 396/2 w m. Podlesie Dębowe oraz części dz. nr 598 ul. Kościuszki w m. Żabno – zmiana w przedsięwzięciu obejmuje m.in.: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 oraz limitu zobowiązań na realizację zadania o kwotę 320 000,00 zł;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limitu wydatków na realizację zadania w roku 2025 o kwotę 320 000,00 zł;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wydłużenie horyzontu czasowego przedsięwzięcia do roku 2025.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 załącznika nr 2 usunięto następujące przedsięwzięcia: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 110 km 1+893 - 110 km 2+364 na długości 471 m w miejscowości Niedomice i Ilkowice gmina Żabno polegająca na budowie lewostronnego chodnika;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Przebudowa drogi wojewódzkiej nr 973 na odcinku 110 km 2+364 - 110 km 2+860 na długości 496 m w miejscowości Ilkowice polegająca na budowie lewostronnego chodnika.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6. Zmiany w wydatkach bieżących objętych limitem z art. 226 ust. 3 pkt 4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1 366 588,25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+173 885,47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1 540 473,72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1 194 519,61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+390 722,37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1 585 241,98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360 894,40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370 894,40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7. Zmiany w wydatkach majątkowych objętych limitem z art. 226 ust. 3 pkt 4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25 882 534,16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26 132 534,16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11 135 750,00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+3 825 359,00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14 961 109,00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+863 291,00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2 062 791,00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240" w:beforeAutospacing="0" w:after="360" w:afterAutospacing="0" w:line="240" w:lineRule="auto"/>
        <w:ind w:left="0" w:right="0" w:firstLine="0"/>
        <w:contextualSpacing w:val="0"/>
        <w:jc w:val="center"/>
        <w:rPr>
          <w:szCs w:val="20"/>
          <w:shd w:val="clear" w:color="auto" w:fill="FFFFFF"/>
          <w:lang w:val="x-none" w:eastAsia="en-US" w:bidi="ar-SA"/>
        </w:rPr>
      </w:pP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240" w:beforeAutospacing="0" w:after="360" w:afterAutospacing="0" w:line="240" w:lineRule="auto"/>
        <w:ind w:left="0" w:right="0" w:firstLine="0"/>
        <w:contextualSpacing w:val="0"/>
        <w:jc w:val="center"/>
        <w:rPr>
          <w:szCs w:val="20"/>
          <w:shd w:val="clear" w:color="auto" w:fill="FFFFFF"/>
          <w:lang w:val="x-none" w:eastAsia="en-US" w:bidi="ar-SA"/>
        </w:rPr>
      </w:pPr>
    </w:p>
    <w:tbl>
      <w:tblPr>
        <w:tblStyle w:val="TableSimple1"/>
        <w:tblW w:w="5000" w:type="pct"/>
        <w:tblInd w:w="0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802"/>
        <w:gridCol w:w="4802"/>
      </w:tblGrid>
      <w:tr>
        <w:tblPrEx>
          <w:tblW w:w="5000" w:type="pct"/>
          <w:tblInd w:w="0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240" w:beforeAutospacing="0" w:after="36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240" w:beforeAutospacing="0" w:after="36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240" w:beforeAutospacing="0" w:after="36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240" w:beforeAutospacing="0" w:after="360" w:afterAutospacing="0" w:line="240" w:lineRule="auto"/>
        <w:ind w:left="0" w:right="0" w:firstLine="0"/>
        <w:contextualSpacing w:val="0"/>
        <w:jc w:val="center"/>
        <w:rPr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DC1DB3A5-FF68-495E-A068-19C5453B7D11.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DC1DB3A5-FF68-495E-A068-19C5453B7D11.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DC1DB3A5-FF68-495E-A068-19C5453B7D11.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DC1DB3A5-FF68-495E-A068-19C5453B7D11.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sz w:val="20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sz w:val="20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sz w:val="20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sz w:val="20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sz w:val="20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sz w:val="20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sz w:val="20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sz w:val="20"/>
      </w:rPr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Publink">
    <w:name w:val="Tekst (Publink)"/>
    <w:basedOn w:val="Normal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leSimple1">
    <w:name w:val="Table Simple 1"/>
    <w:basedOn w:val="TableNormal"/>
    <w:rPr>
      <w:color w:val="000000"/>
      <w:sz w:val="24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VI/66/24 z dnia 30 października 2024 r.</dc:title>
  <dc:subject>w sprawie  zmian Wieloletniej Prognozy Finansowej Gminy Żabno na lata 2024-2035</dc:subject>
  <dc:creator>Mateusz Libera</dc:creator>
  <cp:lastModifiedBy>Mateusz Libera</cp:lastModifiedBy>
  <cp:revision>1</cp:revision>
  <dcterms:created xsi:type="dcterms:W3CDTF">2024-11-04T10:38:42Z</dcterms:created>
  <dcterms:modified xsi:type="dcterms:W3CDTF">2024-11-04T10:38:42Z</dcterms:modified>
  <cp:category>Akt prawny</cp:category>
</cp:coreProperties>
</file>